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0777" w14:textId="77777777" w:rsidR="0015036B" w:rsidRDefault="0015036B" w:rsidP="00046183">
      <w:pPr>
        <w:widowControl/>
        <w:suppressAutoHyphens w:val="0"/>
        <w:spacing w:line="276" w:lineRule="auto"/>
        <w:jc w:val="both"/>
        <w:rPr>
          <w:rFonts w:cs="Arial"/>
          <w:sz w:val="20"/>
          <w:szCs w:val="20"/>
        </w:rPr>
      </w:pPr>
    </w:p>
    <w:p w14:paraId="5A5A49EB" w14:textId="77777777" w:rsidR="00BD2E93" w:rsidRPr="00046183" w:rsidRDefault="00BD2E93" w:rsidP="00BD2E93">
      <w:pPr>
        <w:suppressAutoHyphens w:val="0"/>
        <w:spacing w:line="276" w:lineRule="auto"/>
        <w:jc w:val="center"/>
        <w:rPr>
          <w:rFonts w:cs="Arial"/>
          <w:sz w:val="18"/>
          <w:szCs w:val="18"/>
        </w:rPr>
      </w:pPr>
      <w:r w:rsidRPr="00046183">
        <w:rPr>
          <w:rFonts w:eastAsia="Times New Roman" w:cs="Arial"/>
          <w:b/>
          <w:bCs/>
          <w:kern w:val="0"/>
          <w:sz w:val="18"/>
          <w:szCs w:val="18"/>
          <w:u w:val="single"/>
          <w:lang w:eastAsia="es-ES"/>
        </w:rPr>
        <w:t>ANEXO I (MODELO DE INSTANCIA)</w:t>
      </w:r>
    </w:p>
    <w:p w14:paraId="54D2B0A9" w14:textId="77777777" w:rsidR="00BD2E93" w:rsidRPr="00046183" w:rsidRDefault="00BD2E93" w:rsidP="00BD2E93">
      <w:pPr>
        <w:suppressAutoHyphens w:val="0"/>
        <w:spacing w:line="276" w:lineRule="auto"/>
        <w:jc w:val="center"/>
        <w:rPr>
          <w:rFonts w:eastAsia="Times New Roman" w:cs="Arial"/>
          <w:b/>
          <w:bCs/>
          <w:kern w:val="0"/>
          <w:sz w:val="18"/>
          <w:szCs w:val="18"/>
          <w:u w:val="single"/>
          <w:lang w:eastAsia="es-ES"/>
        </w:rPr>
      </w:pPr>
    </w:p>
    <w:p w14:paraId="318C128D" w14:textId="163E666A" w:rsidR="00BD2E93" w:rsidRPr="00046183" w:rsidRDefault="00BD2E93" w:rsidP="00BD2E93">
      <w:pPr>
        <w:widowControl/>
        <w:suppressAutoHyphens w:val="0"/>
        <w:autoSpaceDE w:val="0"/>
        <w:jc w:val="both"/>
        <w:rPr>
          <w:rFonts w:cs="Arial"/>
          <w:b/>
          <w:sz w:val="18"/>
          <w:szCs w:val="18"/>
        </w:rPr>
      </w:pPr>
      <w:r w:rsidRPr="00046183">
        <w:rPr>
          <w:rFonts w:cs="Arial"/>
          <w:b/>
          <w:sz w:val="18"/>
          <w:szCs w:val="18"/>
        </w:rPr>
        <w:t xml:space="preserve">PROGRAMA DE EMPLEO PARA LA CONTRATACION CON CARÁCTER TEMPORAL DE PERSONAL LABORAL PARA LA EJECUCION DE </w:t>
      </w:r>
      <w:r w:rsidRPr="00046183">
        <w:rPr>
          <w:rFonts w:ascii="Arial-BoldMT" w:eastAsiaTheme="minorHAnsi" w:hAnsi="Arial-BoldMT" w:cs="Arial-BoldMT"/>
          <w:b/>
          <w:bCs/>
          <w:kern w:val="0"/>
          <w:sz w:val="18"/>
          <w:szCs w:val="18"/>
        </w:rPr>
        <w:t>PROGRAMA DE APOYO ACTIVO AL EMPLEO 202</w:t>
      </w:r>
      <w:r w:rsidR="009F4E63" w:rsidRPr="00046183">
        <w:rPr>
          <w:rFonts w:ascii="Arial-BoldMT" w:eastAsiaTheme="minorHAnsi" w:hAnsi="Arial-BoldMT" w:cs="Arial-BoldMT"/>
          <w:b/>
          <w:bCs/>
          <w:kern w:val="0"/>
          <w:sz w:val="18"/>
          <w:szCs w:val="18"/>
        </w:rPr>
        <w:t>4</w:t>
      </w:r>
      <w:r w:rsidRPr="00046183">
        <w:rPr>
          <w:rFonts w:ascii="Arial-BoldMT" w:eastAsiaTheme="minorHAnsi" w:hAnsi="Arial-BoldMT" w:cs="Arial-BoldMT"/>
          <w:b/>
          <w:bCs/>
          <w:kern w:val="0"/>
          <w:sz w:val="18"/>
          <w:szCs w:val="18"/>
        </w:rPr>
        <w:t xml:space="preserve"> REGULADO POR LA ORDEN </w:t>
      </w:r>
      <w:r w:rsidR="009F4E63" w:rsidRPr="00046183">
        <w:rPr>
          <w:rFonts w:eastAsiaTheme="minorHAnsi" w:cs="Arial"/>
          <w:b/>
          <w:bCs/>
          <w:kern w:val="0"/>
          <w:sz w:val="18"/>
          <w:szCs w:val="18"/>
        </w:rPr>
        <w:t>220</w:t>
      </w:r>
      <w:r w:rsidRPr="00046183">
        <w:rPr>
          <w:rFonts w:eastAsiaTheme="minorHAnsi" w:cs="Arial"/>
          <w:b/>
          <w:bCs/>
          <w:kern w:val="0"/>
          <w:sz w:val="18"/>
          <w:szCs w:val="18"/>
        </w:rPr>
        <w:t>/202</w:t>
      </w:r>
      <w:r w:rsidR="009F4E63" w:rsidRPr="00046183">
        <w:rPr>
          <w:rFonts w:eastAsiaTheme="minorHAnsi" w:cs="Arial"/>
          <w:b/>
          <w:bCs/>
          <w:kern w:val="0"/>
          <w:sz w:val="18"/>
          <w:szCs w:val="18"/>
        </w:rPr>
        <w:t>4</w:t>
      </w:r>
      <w:r w:rsidRPr="00046183">
        <w:rPr>
          <w:rFonts w:eastAsiaTheme="minorHAnsi" w:cs="Arial"/>
          <w:b/>
          <w:bCs/>
          <w:kern w:val="0"/>
          <w:sz w:val="18"/>
          <w:szCs w:val="18"/>
        </w:rPr>
        <w:t xml:space="preserve">, </w:t>
      </w:r>
      <w:r w:rsidRPr="00046183">
        <w:rPr>
          <w:rFonts w:cs="Arial"/>
          <w:b/>
          <w:sz w:val="18"/>
          <w:szCs w:val="18"/>
        </w:rPr>
        <w:t xml:space="preserve">DE </w:t>
      </w:r>
      <w:r w:rsidR="009F4E63" w:rsidRPr="00046183">
        <w:rPr>
          <w:rFonts w:cs="Arial"/>
          <w:b/>
          <w:sz w:val="18"/>
          <w:szCs w:val="18"/>
        </w:rPr>
        <w:t>2</w:t>
      </w:r>
      <w:r w:rsidRPr="00046183">
        <w:rPr>
          <w:rFonts w:cs="Arial"/>
          <w:b/>
          <w:sz w:val="18"/>
          <w:szCs w:val="18"/>
        </w:rPr>
        <w:t xml:space="preserve">7 DE </w:t>
      </w:r>
      <w:r w:rsidR="009F4E63" w:rsidRPr="00046183">
        <w:rPr>
          <w:rFonts w:cs="Arial"/>
          <w:b/>
          <w:sz w:val="18"/>
          <w:szCs w:val="18"/>
        </w:rPr>
        <w:t>DICIEMBRE</w:t>
      </w:r>
      <w:r w:rsidRPr="00046183">
        <w:rPr>
          <w:rFonts w:cs="Arial"/>
          <w:b/>
          <w:sz w:val="18"/>
          <w:szCs w:val="18"/>
        </w:rPr>
        <w:t xml:space="preserve">, DE LA CONSEJERÍA DE ECONOMÍA, EMPRESAS Y EMPLEO DE CASTILLA LA MANCHA  </w:t>
      </w:r>
    </w:p>
    <w:p w14:paraId="17745EAE" w14:textId="77777777" w:rsidR="00BD2E93" w:rsidRPr="00046183" w:rsidRDefault="00BD2E93" w:rsidP="00BD2E93">
      <w:pPr>
        <w:overflowPunct w:val="0"/>
        <w:autoSpaceDE w:val="0"/>
        <w:jc w:val="center"/>
        <w:rPr>
          <w:rFonts w:eastAsia="Times New Roman" w:cs="Arial"/>
          <w:b/>
          <w:bCs/>
          <w:kern w:val="0"/>
          <w:sz w:val="18"/>
          <w:szCs w:val="18"/>
          <w:lang w:val="es-ES_tradnl" w:eastAsia="es-ES"/>
        </w:rPr>
      </w:pPr>
    </w:p>
    <w:p w14:paraId="6660F23B" w14:textId="77777777" w:rsidR="00BD2E93" w:rsidRPr="00046183" w:rsidRDefault="00BD2E93" w:rsidP="00BD2E93">
      <w:pPr>
        <w:suppressAutoHyphens w:val="0"/>
        <w:spacing w:line="276" w:lineRule="auto"/>
        <w:jc w:val="center"/>
        <w:rPr>
          <w:rFonts w:eastAsia="Times New Roman" w:cs="Arial"/>
          <w:b/>
          <w:bCs/>
          <w:kern w:val="0"/>
          <w:sz w:val="18"/>
          <w:szCs w:val="18"/>
          <w:lang w:val="es-ES_tradnl" w:eastAsia="es-ES"/>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14"/>
        <w:gridCol w:w="1843"/>
        <w:gridCol w:w="1819"/>
        <w:gridCol w:w="36"/>
        <w:gridCol w:w="2848"/>
      </w:tblGrid>
      <w:tr w:rsidR="00BD2E93" w:rsidRPr="00046183" w14:paraId="2E56EEF9" w14:textId="77777777" w:rsidTr="00BC6932">
        <w:tc>
          <w:tcPr>
            <w:tcW w:w="8660" w:type="dxa"/>
            <w:gridSpan w:val="5"/>
            <w:tcBorders>
              <w:top w:val="single" w:sz="8" w:space="0" w:color="808080"/>
              <w:left w:val="single" w:sz="8" w:space="0" w:color="808080"/>
              <w:bottom w:val="single" w:sz="8" w:space="0" w:color="808080"/>
              <w:right w:val="single" w:sz="8" w:space="0" w:color="808080"/>
            </w:tcBorders>
            <w:shd w:val="clear" w:color="auto" w:fill="auto"/>
          </w:tcPr>
          <w:p w14:paraId="3039A40A" w14:textId="77777777" w:rsidR="00BD2E93" w:rsidRPr="00046183" w:rsidRDefault="00BD2E93" w:rsidP="00BC6932">
            <w:pPr>
              <w:suppressLineNumbers/>
              <w:spacing w:line="276" w:lineRule="auto"/>
              <w:rPr>
                <w:rFonts w:cs="Arial"/>
                <w:sz w:val="18"/>
                <w:szCs w:val="18"/>
              </w:rPr>
            </w:pPr>
            <w:r w:rsidRPr="00046183">
              <w:rPr>
                <w:rFonts w:cs="Arial"/>
                <w:b/>
                <w:sz w:val="18"/>
                <w:szCs w:val="18"/>
              </w:rPr>
              <w:t>DATOS DEL SOLICITANTE</w:t>
            </w:r>
          </w:p>
        </w:tc>
      </w:tr>
      <w:tr w:rsidR="00BD2E93" w:rsidRPr="00046183" w14:paraId="5017AB05" w14:textId="77777777" w:rsidTr="00BC6932">
        <w:tc>
          <w:tcPr>
            <w:tcW w:w="5776" w:type="dxa"/>
            <w:gridSpan w:val="3"/>
            <w:tcBorders>
              <w:left w:val="single" w:sz="8" w:space="0" w:color="808080"/>
              <w:bottom w:val="single" w:sz="8" w:space="0" w:color="808080"/>
            </w:tcBorders>
            <w:shd w:val="clear" w:color="auto" w:fill="auto"/>
          </w:tcPr>
          <w:p w14:paraId="581A8A0B" w14:textId="77777777" w:rsidR="00BD2E93" w:rsidRPr="00046183" w:rsidRDefault="00BD2E93" w:rsidP="00BC6932">
            <w:pPr>
              <w:suppressLineNumbers/>
              <w:spacing w:line="276" w:lineRule="auto"/>
              <w:rPr>
                <w:rFonts w:cs="Arial"/>
                <w:sz w:val="18"/>
                <w:szCs w:val="18"/>
              </w:rPr>
            </w:pPr>
            <w:r w:rsidRPr="00046183">
              <w:rPr>
                <w:rFonts w:cs="Arial"/>
                <w:sz w:val="18"/>
                <w:szCs w:val="18"/>
              </w:rPr>
              <w:t>Nombre y Apellidos</w:t>
            </w:r>
          </w:p>
        </w:tc>
        <w:tc>
          <w:tcPr>
            <w:tcW w:w="2884" w:type="dxa"/>
            <w:gridSpan w:val="2"/>
            <w:tcBorders>
              <w:left w:val="single" w:sz="8" w:space="0" w:color="808080"/>
              <w:bottom w:val="single" w:sz="8" w:space="0" w:color="808080"/>
              <w:right w:val="single" w:sz="8" w:space="0" w:color="808080"/>
            </w:tcBorders>
            <w:shd w:val="clear" w:color="auto" w:fill="auto"/>
          </w:tcPr>
          <w:p w14:paraId="0D2E9BB2" w14:textId="77777777" w:rsidR="00BD2E93" w:rsidRPr="00046183" w:rsidRDefault="00BD2E93" w:rsidP="00BC6932">
            <w:pPr>
              <w:suppressLineNumbers/>
              <w:spacing w:line="276" w:lineRule="auto"/>
              <w:rPr>
                <w:rFonts w:cs="Arial"/>
                <w:sz w:val="18"/>
                <w:szCs w:val="18"/>
              </w:rPr>
            </w:pPr>
            <w:r w:rsidRPr="00046183">
              <w:rPr>
                <w:rFonts w:cs="Arial"/>
                <w:sz w:val="18"/>
                <w:szCs w:val="18"/>
              </w:rPr>
              <w:t>NIF/NIE</w:t>
            </w:r>
          </w:p>
        </w:tc>
      </w:tr>
      <w:tr w:rsidR="00BD2E93" w:rsidRPr="00046183" w14:paraId="3CBE8C27" w14:textId="77777777" w:rsidTr="00BC6932">
        <w:tc>
          <w:tcPr>
            <w:tcW w:w="5776" w:type="dxa"/>
            <w:gridSpan w:val="3"/>
            <w:tcBorders>
              <w:left w:val="single" w:sz="8" w:space="0" w:color="808080"/>
              <w:bottom w:val="single" w:sz="8" w:space="0" w:color="808080"/>
            </w:tcBorders>
            <w:shd w:val="clear" w:color="auto" w:fill="auto"/>
          </w:tcPr>
          <w:p w14:paraId="3708B0DD" w14:textId="77777777" w:rsidR="00BD2E93" w:rsidRPr="00046183" w:rsidRDefault="00BD2E93" w:rsidP="00BC6932">
            <w:pPr>
              <w:suppressLineNumbers/>
              <w:snapToGrid w:val="0"/>
              <w:spacing w:line="276" w:lineRule="auto"/>
              <w:rPr>
                <w:rFonts w:eastAsia="Calibri" w:cs="Arial"/>
                <w:kern w:val="0"/>
                <w:sz w:val="18"/>
                <w:szCs w:val="18"/>
              </w:rPr>
            </w:pPr>
          </w:p>
        </w:tc>
        <w:tc>
          <w:tcPr>
            <w:tcW w:w="2884" w:type="dxa"/>
            <w:gridSpan w:val="2"/>
            <w:tcBorders>
              <w:left w:val="single" w:sz="8" w:space="0" w:color="808080"/>
              <w:bottom w:val="single" w:sz="8" w:space="0" w:color="808080"/>
              <w:right w:val="single" w:sz="8" w:space="0" w:color="808080"/>
            </w:tcBorders>
            <w:shd w:val="clear" w:color="auto" w:fill="auto"/>
          </w:tcPr>
          <w:p w14:paraId="6375E427" w14:textId="77777777" w:rsidR="00BD2E93" w:rsidRPr="00046183" w:rsidRDefault="00BD2E93" w:rsidP="00BC6932">
            <w:pPr>
              <w:suppressLineNumbers/>
              <w:snapToGrid w:val="0"/>
              <w:spacing w:line="276" w:lineRule="auto"/>
              <w:rPr>
                <w:rFonts w:cs="Arial"/>
                <w:sz w:val="18"/>
                <w:szCs w:val="18"/>
              </w:rPr>
            </w:pPr>
          </w:p>
        </w:tc>
      </w:tr>
      <w:tr w:rsidR="00BD2E93" w:rsidRPr="00046183" w14:paraId="0867297B" w14:textId="77777777" w:rsidTr="00BC6932">
        <w:tc>
          <w:tcPr>
            <w:tcW w:w="8660" w:type="dxa"/>
            <w:gridSpan w:val="5"/>
            <w:tcBorders>
              <w:left w:val="single" w:sz="8" w:space="0" w:color="808080"/>
              <w:bottom w:val="single" w:sz="8" w:space="0" w:color="808080"/>
              <w:right w:val="single" w:sz="8" w:space="0" w:color="808080"/>
            </w:tcBorders>
            <w:shd w:val="clear" w:color="auto" w:fill="auto"/>
          </w:tcPr>
          <w:p w14:paraId="751381CA" w14:textId="77777777" w:rsidR="00BD2E93" w:rsidRPr="00046183" w:rsidRDefault="00BD2E93" w:rsidP="00BC6932">
            <w:pPr>
              <w:suppressLineNumbers/>
              <w:spacing w:line="276" w:lineRule="auto"/>
              <w:rPr>
                <w:rFonts w:cs="Arial"/>
                <w:sz w:val="18"/>
                <w:szCs w:val="18"/>
              </w:rPr>
            </w:pPr>
            <w:r w:rsidRPr="00046183">
              <w:rPr>
                <w:rFonts w:cs="Arial"/>
                <w:sz w:val="18"/>
                <w:szCs w:val="18"/>
              </w:rPr>
              <w:t>Dirección</w:t>
            </w:r>
          </w:p>
        </w:tc>
      </w:tr>
      <w:tr w:rsidR="00BD2E93" w:rsidRPr="00046183" w14:paraId="70926075" w14:textId="77777777" w:rsidTr="00BC6932">
        <w:tc>
          <w:tcPr>
            <w:tcW w:w="8660" w:type="dxa"/>
            <w:gridSpan w:val="5"/>
            <w:tcBorders>
              <w:left w:val="single" w:sz="8" w:space="0" w:color="808080"/>
              <w:bottom w:val="single" w:sz="8" w:space="0" w:color="808080"/>
              <w:right w:val="single" w:sz="8" w:space="0" w:color="808080"/>
            </w:tcBorders>
            <w:shd w:val="clear" w:color="auto" w:fill="auto"/>
          </w:tcPr>
          <w:p w14:paraId="78AF1A56" w14:textId="77777777" w:rsidR="00BD2E93" w:rsidRPr="00046183" w:rsidRDefault="00BD2E93" w:rsidP="00BC6932">
            <w:pPr>
              <w:suppressLineNumbers/>
              <w:snapToGrid w:val="0"/>
              <w:spacing w:line="276" w:lineRule="auto"/>
              <w:rPr>
                <w:rFonts w:eastAsia="Calibri" w:cs="Arial"/>
                <w:kern w:val="0"/>
                <w:sz w:val="18"/>
                <w:szCs w:val="18"/>
              </w:rPr>
            </w:pPr>
          </w:p>
        </w:tc>
      </w:tr>
      <w:tr w:rsidR="00BD2E93" w:rsidRPr="00046183" w14:paraId="42A7A44F" w14:textId="77777777" w:rsidTr="00BC6932">
        <w:tc>
          <w:tcPr>
            <w:tcW w:w="2114" w:type="dxa"/>
            <w:tcBorders>
              <w:left w:val="single" w:sz="8" w:space="0" w:color="808080"/>
              <w:bottom w:val="single" w:sz="8" w:space="0" w:color="808080"/>
            </w:tcBorders>
            <w:shd w:val="clear" w:color="auto" w:fill="auto"/>
          </w:tcPr>
          <w:p w14:paraId="3A8B553A" w14:textId="77777777" w:rsidR="00BD2E93" w:rsidRPr="00046183" w:rsidRDefault="00BD2E93" w:rsidP="00BC6932">
            <w:pPr>
              <w:suppressLineNumbers/>
              <w:spacing w:line="276" w:lineRule="auto"/>
              <w:rPr>
                <w:rFonts w:cs="Arial"/>
                <w:sz w:val="18"/>
                <w:szCs w:val="18"/>
              </w:rPr>
            </w:pPr>
            <w:r w:rsidRPr="00046183">
              <w:rPr>
                <w:rFonts w:cs="Arial"/>
                <w:sz w:val="18"/>
                <w:szCs w:val="18"/>
              </w:rPr>
              <w:t>Código Postal</w:t>
            </w:r>
          </w:p>
        </w:tc>
        <w:tc>
          <w:tcPr>
            <w:tcW w:w="3698" w:type="dxa"/>
            <w:gridSpan w:val="3"/>
            <w:tcBorders>
              <w:left w:val="single" w:sz="8" w:space="0" w:color="808080"/>
              <w:bottom w:val="single" w:sz="8" w:space="0" w:color="808080"/>
            </w:tcBorders>
            <w:shd w:val="clear" w:color="auto" w:fill="auto"/>
          </w:tcPr>
          <w:p w14:paraId="0E515B21" w14:textId="77777777" w:rsidR="00BD2E93" w:rsidRPr="00046183" w:rsidRDefault="00BD2E93" w:rsidP="00BC6932">
            <w:pPr>
              <w:suppressLineNumbers/>
              <w:spacing w:line="276" w:lineRule="auto"/>
              <w:rPr>
                <w:rFonts w:cs="Arial"/>
                <w:sz w:val="18"/>
                <w:szCs w:val="18"/>
              </w:rPr>
            </w:pPr>
            <w:r w:rsidRPr="00046183">
              <w:rPr>
                <w:rFonts w:cs="Arial"/>
                <w:sz w:val="18"/>
                <w:szCs w:val="18"/>
              </w:rPr>
              <w:t>Municipio</w:t>
            </w:r>
          </w:p>
        </w:tc>
        <w:tc>
          <w:tcPr>
            <w:tcW w:w="2848" w:type="dxa"/>
            <w:tcBorders>
              <w:left w:val="single" w:sz="8" w:space="0" w:color="808080"/>
              <w:bottom w:val="single" w:sz="8" w:space="0" w:color="808080"/>
              <w:right w:val="single" w:sz="8" w:space="0" w:color="808080"/>
            </w:tcBorders>
            <w:shd w:val="clear" w:color="auto" w:fill="auto"/>
          </w:tcPr>
          <w:p w14:paraId="6221B849" w14:textId="77777777" w:rsidR="00BD2E93" w:rsidRPr="00046183" w:rsidRDefault="00BD2E93" w:rsidP="00BC6932">
            <w:pPr>
              <w:suppressLineNumbers/>
              <w:spacing w:line="276" w:lineRule="auto"/>
              <w:rPr>
                <w:rFonts w:cs="Arial"/>
                <w:sz w:val="18"/>
                <w:szCs w:val="18"/>
              </w:rPr>
            </w:pPr>
            <w:r w:rsidRPr="00046183">
              <w:rPr>
                <w:rFonts w:cs="Arial"/>
                <w:sz w:val="18"/>
                <w:szCs w:val="18"/>
              </w:rPr>
              <w:t>Provincia</w:t>
            </w:r>
          </w:p>
        </w:tc>
      </w:tr>
      <w:tr w:rsidR="00BD2E93" w:rsidRPr="00046183" w14:paraId="4358BF67" w14:textId="77777777" w:rsidTr="00BC6932">
        <w:tc>
          <w:tcPr>
            <w:tcW w:w="2114" w:type="dxa"/>
            <w:tcBorders>
              <w:left w:val="single" w:sz="8" w:space="0" w:color="808080"/>
              <w:bottom w:val="single" w:sz="8" w:space="0" w:color="808080"/>
            </w:tcBorders>
            <w:shd w:val="clear" w:color="auto" w:fill="auto"/>
          </w:tcPr>
          <w:p w14:paraId="345731BB" w14:textId="77777777" w:rsidR="00BD2E93" w:rsidRPr="00046183" w:rsidRDefault="00BD2E93" w:rsidP="00BC6932">
            <w:pPr>
              <w:suppressLineNumbers/>
              <w:snapToGrid w:val="0"/>
              <w:spacing w:line="276" w:lineRule="auto"/>
              <w:rPr>
                <w:rFonts w:eastAsia="Calibri" w:cs="Arial"/>
                <w:kern w:val="0"/>
                <w:sz w:val="18"/>
                <w:szCs w:val="18"/>
              </w:rPr>
            </w:pPr>
          </w:p>
        </w:tc>
        <w:tc>
          <w:tcPr>
            <w:tcW w:w="3698" w:type="dxa"/>
            <w:gridSpan w:val="3"/>
            <w:tcBorders>
              <w:left w:val="single" w:sz="8" w:space="0" w:color="808080"/>
              <w:bottom w:val="single" w:sz="8" w:space="0" w:color="808080"/>
            </w:tcBorders>
            <w:shd w:val="clear" w:color="auto" w:fill="auto"/>
          </w:tcPr>
          <w:p w14:paraId="101BB445" w14:textId="77777777" w:rsidR="00BD2E93" w:rsidRPr="00046183" w:rsidRDefault="00BD2E93" w:rsidP="00BC6932">
            <w:pPr>
              <w:suppressLineNumbers/>
              <w:snapToGrid w:val="0"/>
              <w:spacing w:line="276" w:lineRule="auto"/>
              <w:rPr>
                <w:rFonts w:cs="Arial"/>
                <w:sz w:val="18"/>
                <w:szCs w:val="18"/>
              </w:rPr>
            </w:pPr>
          </w:p>
        </w:tc>
        <w:tc>
          <w:tcPr>
            <w:tcW w:w="2848" w:type="dxa"/>
            <w:tcBorders>
              <w:left w:val="single" w:sz="8" w:space="0" w:color="808080"/>
              <w:bottom w:val="single" w:sz="8" w:space="0" w:color="808080"/>
              <w:right w:val="single" w:sz="8" w:space="0" w:color="808080"/>
            </w:tcBorders>
            <w:shd w:val="clear" w:color="auto" w:fill="auto"/>
          </w:tcPr>
          <w:p w14:paraId="11DF6CAC" w14:textId="77777777" w:rsidR="00BD2E93" w:rsidRPr="00046183" w:rsidRDefault="00BD2E93" w:rsidP="00BC6932">
            <w:pPr>
              <w:suppressLineNumbers/>
              <w:snapToGrid w:val="0"/>
              <w:spacing w:line="276" w:lineRule="auto"/>
              <w:rPr>
                <w:rFonts w:cs="Arial"/>
                <w:sz w:val="18"/>
                <w:szCs w:val="18"/>
              </w:rPr>
            </w:pPr>
          </w:p>
        </w:tc>
      </w:tr>
      <w:tr w:rsidR="00BD2E93" w:rsidRPr="00046183" w14:paraId="21A5FFF6" w14:textId="77777777" w:rsidTr="00BC6932">
        <w:tc>
          <w:tcPr>
            <w:tcW w:w="2114" w:type="dxa"/>
            <w:tcBorders>
              <w:left w:val="single" w:sz="8" w:space="0" w:color="808080"/>
              <w:bottom w:val="single" w:sz="8" w:space="0" w:color="808080"/>
            </w:tcBorders>
            <w:shd w:val="clear" w:color="auto" w:fill="auto"/>
          </w:tcPr>
          <w:p w14:paraId="3EB39FBF" w14:textId="77777777" w:rsidR="00BD2E93" w:rsidRPr="00046183" w:rsidRDefault="00BD2E93" w:rsidP="00BC6932">
            <w:pPr>
              <w:suppressLineNumbers/>
              <w:spacing w:line="276" w:lineRule="auto"/>
              <w:rPr>
                <w:rFonts w:cs="Arial"/>
                <w:sz w:val="18"/>
                <w:szCs w:val="18"/>
              </w:rPr>
            </w:pPr>
            <w:r w:rsidRPr="00046183">
              <w:rPr>
                <w:rFonts w:cs="Arial"/>
                <w:sz w:val="18"/>
                <w:szCs w:val="18"/>
              </w:rPr>
              <w:t>Teléfono</w:t>
            </w:r>
          </w:p>
        </w:tc>
        <w:tc>
          <w:tcPr>
            <w:tcW w:w="1843" w:type="dxa"/>
            <w:tcBorders>
              <w:left w:val="single" w:sz="8" w:space="0" w:color="808080"/>
              <w:bottom w:val="single" w:sz="8" w:space="0" w:color="808080"/>
            </w:tcBorders>
            <w:shd w:val="clear" w:color="auto" w:fill="auto"/>
          </w:tcPr>
          <w:p w14:paraId="0C042740" w14:textId="77777777" w:rsidR="00BD2E93" w:rsidRPr="00046183" w:rsidRDefault="00BD2E93" w:rsidP="00BC6932">
            <w:pPr>
              <w:suppressLineNumbers/>
              <w:spacing w:line="276" w:lineRule="auto"/>
              <w:rPr>
                <w:rFonts w:cs="Arial"/>
                <w:sz w:val="18"/>
                <w:szCs w:val="18"/>
              </w:rPr>
            </w:pPr>
            <w:r w:rsidRPr="00046183">
              <w:rPr>
                <w:rFonts w:cs="Arial"/>
                <w:sz w:val="18"/>
                <w:szCs w:val="18"/>
              </w:rPr>
              <w:t>Móvil</w:t>
            </w:r>
          </w:p>
        </w:tc>
        <w:tc>
          <w:tcPr>
            <w:tcW w:w="1855" w:type="dxa"/>
            <w:gridSpan w:val="2"/>
            <w:tcBorders>
              <w:left w:val="single" w:sz="8" w:space="0" w:color="808080"/>
              <w:bottom w:val="single" w:sz="8" w:space="0" w:color="808080"/>
            </w:tcBorders>
            <w:shd w:val="clear" w:color="auto" w:fill="auto"/>
          </w:tcPr>
          <w:p w14:paraId="166272F5" w14:textId="77777777" w:rsidR="00BD2E93" w:rsidRPr="00046183" w:rsidRDefault="00BD2E93" w:rsidP="00BC6932">
            <w:pPr>
              <w:suppressLineNumbers/>
              <w:spacing w:line="276" w:lineRule="auto"/>
              <w:rPr>
                <w:rFonts w:cs="Arial"/>
                <w:sz w:val="18"/>
                <w:szCs w:val="18"/>
              </w:rPr>
            </w:pPr>
            <w:r w:rsidRPr="00046183">
              <w:rPr>
                <w:rFonts w:cs="Arial"/>
                <w:sz w:val="18"/>
                <w:szCs w:val="18"/>
              </w:rPr>
              <w:t>Fax</w:t>
            </w:r>
          </w:p>
        </w:tc>
        <w:tc>
          <w:tcPr>
            <w:tcW w:w="2848" w:type="dxa"/>
            <w:tcBorders>
              <w:left w:val="single" w:sz="8" w:space="0" w:color="808080"/>
              <w:bottom w:val="single" w:sz="8" w:space="0" w:color="808080"/>
              <w:right w:val="single" w:sz="8" w:space="0" w:color="808080"/>
            </w:tcBorders>
            <w:shd w:val="clear" w:color="auto" w:fill="auto"/>
          </w:tcPr>
          <w:p w14:paraId="59E0D707" w14:textId="77777777" w:rsidR="00BD2E93" w:rsidRPr="00046183" w:rsidRDefault="00BD2E93" w:rsidP="00BC6932">
            <w:pPr>
              <w:suppressLineNumbers/>
              <w:spacing w:line="276" w:lineRule="auto"/>
              <w:rPr>
                <w:rFonts w:cs="Arial"/>
                <w:sz w:val="18"/>
                <w:szCs w:val="18"/>
              </w:rPr>
            </w:pPr>
            <w:r w:rsidRPr="00046183">
              <w:rPr>
                <w:rFonts w:cs="Arial"/>
                <w:sz w:val="18"/>
                <w:szCs w:val="18"/>
              </w:rPr>
              <w:t>Email</w:t>
            </w:r>
          </w:p>
        </w:tc>
      </w:tr>
      <w:tr w:rsidR="00BD2E93" w:rsidRPr="00046183" w14:paraId="3CA1114A" w14:textId="77777777" w:rsidTr="00BC6932">
        <w:tc>
          <w:tcPr>
            <w:tcW w:w="2114" w:type="dxa"/>
            <w:tcBorders>
              <w:left w:val="single" w:sz="8" w:space="0" w:color="808080"/>
              <w:bottom w:val="single" w:sz="8" w:space="0" w:color="808080"/>
            </w:tcBorders>
            <w:shd w:val="clear" w:color="auto" w:fill="auto"/>
          </w:tcPr>
          <w:p w14:paraId="785940BA" w14:textId="77777777" w:rsidR="00BD2E93" w:rsidRPr="00046183" w:rsidRDefault="00BD2E93" w:rsidP="00BC6932">
            <w:pPr>
              <w:suppressLineNumbers/>
              <w:snapToGrid w:val="0"/>
              <w:spacing w:line="276" w:lineRule="auto"/>
              <w:rPr>
                <w:rFonts w:eastAsia="Calibri" w:cs="Arial"/>
                <w:kern w:val="0"/>
                <w:sz w:val="18"/>
                <w:szCs w:val="18"/>
              </w:rPr>
            </w:pPr>
          </w:p>
        </w:tc>
        <w:tc>
          <w:tcPr>
            <w:tcW w:w="1843" w:type="dxa"/>
            <w:tcBorders>
              <w:left w:val="single" w:sz="8" w:space="0" w:color="808080"/>
              <w:bottom w:val="single" w:sz="8" w:space="0" w:color="808080"/>
            </w:tcBorders>
            <w:shd w:val="clear" w:color="auto" w:fill="auto"/>
          </w:tcPr>
          <w:p w14:paraId="131520E6" w14:textId="77777777" w:rsidR="00BD2E93" w:rsidRPr="00046183" w:rsidRDefault="00BD2E93" w:rsidP="00BC6932">
            <w:pPr>
              <w:suppressLineNumbers/>
              <w:snapToGrid w:val="0"/>
              <w:spacing w:line="276" w:lineRule="auto"/>
              <w:rPr>
                <w:rFonts w:cs="Arial"/>
                <w:sz w:val="18"/>
                <w:szCs w:val="18"/>
              </w:rPr>
            </w:pPr>
          </w:p>
        </w:tc>
        <w:tc>
          <w:tcPr>
            <w:tcW w:w="1855" w:type="dxa"/>
            <w:gridSpan w:val="2"/>
            <w:tcBorders>
              <w:left w:val="single" w:sz="8" w:space="0" w:color="808080"/>
              <w:bottom w:val="single" w:sz="8" w:space="0" w:color="808080"/>
            </w:tcBorders>
            <w:shd w:val="clear" w:color="auto" w:fill="auto"/>
          </w:tcPr>
          <w:p w14:paraId="2C9BDED0" w14:textId="77777777" w:rsidR="00BD2E93" w:rsidRPr="00046183" w:rsidRDefault="00BD2E93" w:rsidP="00BC6932">
            <w:pPr>
              <w:suppressLineNumbers/>
              <w:snapToGrid w:val="0"/>
              <w:spacing w:line="276" w:lineRule="auto"/>
              <w:rPr>
                <w:rFonts w:cs="Arial"/>
                <w:sz w:val="18"/>
                <w:szCs w:val="18"/>
              </w:rPr>
            </w:pPr>
          </w:p>
        </w:tc>
        <w:tc>
          <w:tcPr>
            <w:tcW w:w="2848" w:type="dxa"/>
            <w:tcBorders>
              <w:left w:val="single" w:sz="8" w:space="0" w:color="808080"/>
              <w:bottom w:val="single" w:sz="8" w:space="0" w:color="808080"/>
              <w:right w:val="single" w:sz="8" w:space="0" w:color="808080"/>
            </w:tcBorders>
            <w:shd w:val="clear" w:color="auto" w:fill="auto"/>
          </w:tcPr>
          <w:p w14:paraId="72BFA16F" w14:textId="77777777" w:rsidR="00BD2E93" w:rsidRPr="00046183" w:rsidRDefault="00BD2E93" w:rsidP="00BC6932">
            <w:pPr>
              <w:suppressLineNumbers/>
              <w:snapToGrid w:val="0"/>
              <w:spacing w:line="276" w:lineRule="auto"/>
              <w:rPr>
                <w:rFonts w:cs="Arial"/>
                <w:sz w:val="18"/>
                <w:szCs w:val="18"/>
              </w:rPr>
            </w:pPr>
          </w:p>
        </w:tc>
      </w:tr>
    </w:tbl>
    <w:p w14:paraId="0A21285E" w14:textId="77777777" w:rsidR="00BD2E93" w:rsidRPr="00046183" w:rsidRDefault="00BD2E93" w:rsidP="00BD2E93">
      <w:pPr>
        <w:widowControl/>
        <w:suppressAutoHyphens w:val="0"/>
        <w:spacing w:line="276" w:lineRule="auto"/>
        <w:rPr>
          <w:rFonts w:eastAsia="Times New Roman" w:cs="Arial"/>
          <w:kern w:val="0"/>
          <w:sz w:val="18"/>
          <w:szCs w:val="18"/>
          <w:lang w:eastAsia="es-ES"/>
        </w:rPr>
      </w:pPr>
    </w:p>
    <w:p w14:paraId="35164184" w14:textId="77777777" w:rsidR="00BD2E93" w:rsidRPr="00046183" w:rsidRDefault="00BD2E93" w:rsidP="00BD2E93">
      <w:pPr>
        <w:widowControl/>
        <w:suppressAutoHyphens w:val="0"/>
        <w:spacing w:line="276" w:lineRule="auto"/>
        <w:jc w:val="both"/>
        <w:rPr>
          <w:rFonts w:eastAsia="Times New Roman" w:cs="Arial"/>
          <w:kern w:val="0"/>
          <w:sz w:val="18"/>
          <w:szCs w:val="18"/>
          <w:lang w:eastAsia="es-ES"/>
        </w:rPr>
      </w:pPr>
      <w:r w:rsidRPr="00046183">
        <w:rPr>
          <w:rFonts w:eastAsia="Times New Roman" w:cs="Arial"/>
          <w:kern w:val="0"/>
          <w:sz w:val="18"/>
          <w:szCs w:val="18"/>
          <w:lang w:eastAsia="es-ES"/>
        </w:rPr>
        <w:t xml:space="preserve">Ante el Sr. </w:t>
      </w:r>
      <w:proofErr w:type="gramStart"/>
      <w:r w:rsidRPr="00046183">
        <w:rPr>
          <w:rFonts w:eastAsia="Times New Roman" w:cs="Arial"/>
          <w:kern w:val="0"/>
          <w:sz w:val="18"/>
          <w:szCs w:val="18"/>
          <w:lang w:eastAsia="es-ES"/>
        </w:rPr>
        <w:t>Alcalde</w:t>
      </w:r>
      <w:proofErr w:type="gramEnd"/>
      <w:r w:rsidRPr="00046183">
        <w:rPr>
          <w:rFonts w:eastAsia="Times New Roman" w:cs="Arial"/>
          <w:kern w:val="0"/>
          <w:sz w:val="18"/>
          <w:szCs w:val="18"/>
          <w:lang w:eastAsia="es-ES"/>
        </w:rPr>
        <w:t xml:space="preserve">-Presidente del Ayuntamiento de Calera y Chozas comparece, y </w:t>
      </w:r>
    </w:p>
    <w:p w14:paraId="67DAD501" w14:textId="77777777" w:rsidR="00BD2E93" w:rsidRPr="00046183" w:rsidRDefault="00BD2E93" w:rsidP="00BD2E93">
      <w:pPr>
        <w:widowControl/>
        <w:suppressAutoHyphens w:val="0"/>
        <w:spacing w:line="276" w:lineRule="auto"/>
        <w:jc w:val="both"/>
        <w:rPr>
          <w:rFonts w:cs="Arial"/>
          <w:sz w:val="18"/>
          <w:szCs w:val="18"/>
        </w:rPr>
      </w:pPr>
      <w:r w:rsidRPr="00046183">
        <w:rPr>
          <w:rFonts w:eastAsia="Times New Roman" w:cs="Arial"/>
          <w:b/>
          <w:kern w:val="0"/>
          <w:sz w:val="18"/>
          <w:szCs w:val="18"/>
          <w:lang w:eastAsia="es-ES"/>
        </w:rPr>
        <w:t xml:space="preserve">EXPONE: </w:t>
      </w:r>
    </w:p>
    <w:p w14:paraId="512A7821" w14:textId="77777777" w:rsidR="00BD2E93" w:rsidRPr="00046183" w:rsidRDefault="00BD2E93" w:rsidP="008D6A54">
      <w:pPr>
        <w:pStyle w:val="Textoindependiente"/>
        <w:spacing w:after="0"/>
        <w:jc w:val="both"/>
        <w:rPr>
          <w:rFonts w:cs="Arial"/>
          <w:sz w:val="18"/>
          <w:szCs w:val="18"/>
        </w:rPr>
      </w:pPr>
      <w:r w:rsidRPr="00046183">
        <w:rPr>
          <w:rFonts w:cs="Arial"/>
          <w:sz w:val="18"/>
          <w:szCs w:val="18"/>
        </w:rPr>
        <w:t xml:space="preserve">Que conoce las Bases de la Convocatoria establecidas, aceptando el procedimiento, y estimando reunir todos y cada uno de los requisitos fijados por la misma, manifiesta que desea participar en dicho concurso, aceptando íntegramente el contenido de las bases generales de la convocatoria, comprometiéndose al cumplimiento estricto de las mismas.  </w:t>
      </w:r>
    </w:p>
    <w:p w14:paraId="05383599" w14:textId="77777777" w:rsidR="008D6A54" w:rsidRPr="00046183" w:rsidRDefault="008D6A54" w:rsidP="008D6A54">
      <w:pPr>
        <w:pStyle w:val="Textoindependiente"/>
        <w:spacing w:after="0"/>
        <w:jc w:val="both"/>
        <w:rPr>
          <w:rFonts w:cs="Arial"/>
          <w:sz w:val="18"/>
          <w:szCs w:val="18"/>
        </w:rPr>
      </w:pPr>
    </w:p>
    <w:tbl>
      <w:tblPr>
        <w:tblW w:w="8654" w:type="dxa"/>
        <w:tblInd w:w="-5" w:type="dxa"/>
        <w:tblLayout w:type="fixed"/>
        <w:tblLook w:val="0000" w:firstRow="0" w:lastRow="0" w:firstColumn="0" w:lastColumn="0" w:noHBand="0" w:noVBand="0"/>
      </w:tblPr>
      <w:tblGrid>
        <w:gridCol w:w="3515"/>
        <w:gridCol w:w="2968"/>
        <w:gridCol w:w="2171"/>
      </w:tblGrid>
      <w:tr w:rsidR="00BD2E93" w:rsidRPr="00F93900" w14:paraId="7DCB050F" w14:textId="77777777" w:rsidTr="00081491">
        <w:tc>
          <w:tcPr>
            <w:tcW w:w="3515" w:type="dxa"/>
            <w:tcBorders>
              <w:top w:val="single" w:sz="4" w:space="0" w:color="000000"/>
              <w:left w:val="single" w:sz="4" w:space="0" w:color="000000"/>
              <w:bottom w:val="single" w:sz="4" w:space="0" w:color="000000"/>
            </w:tcBorders>
            <w:shd w:val="clear" w:color="auto" w:fill="auto"/>
            <w:vAlign w:val="center"/>
          </w:tcPr>
          <w:p w14:paraId="654F71FD" w14:textId="77777777" w:rsidR="00BD2E93" w:rsidRPr="00F93900" w:rsidRDefault="00BD2E93" w:rsidP="00BC6932">
            <w:pPr>
              <w:widowControl/>
              <w:suppressAutoHyphens w:val="0"/>
              <w:spacing w:line="276" w:lineRule="auto"/>
              <w:jc w:val="center"/>
              <w:rPr>
                <w:rFonts w:cs="Arial"/>
                <w:sz w:val="18"/>
                <w:szCs w:val="18"/>
              </w:rPr>
            </w:pPr>
            <w:r w:rsidRPr="00F93900">
              <w:rPr>
                <w:rFonts w:eastAsia="Times New Roman" w:cs="Arial"/>
                <w:b/>
                <w:kern w:val="0"/>
                <w:sz w:val="18"/>
                <w:szCs w:val="18"/>
                <w:lang w:eastAsia="es-ES"/>
              </w:rPr>
              <w:t>PROYECTOS</w:t>
            </w:r>
          </w:p>
        </w:tc>
        <w:tc>
          <w:tcPr>
            <w:tcW w:w="51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59FAB" w14:textId="77777777" w:rsidR="00BD2E93" w:rsidRPr="00F93900" w:rsidRDefault="00BD2E93" w:rsidP="00BC6932">
            <w:pPr>
              <w:widowControl/>
              <w:suppressAutoHyphens w:val="0"/>
              <w:spacing w:line="276" w:lineRule="auto"/>
              <w:jc w:val="center"/>
              <w:rPr>
                <w:rFonts w:cs="Arial"/>
                <w:sz w:val="18"/>
                <w:szCs w:val="18"/>
              </w:rPr>
            </w:pPr>
            <w:r w:rsidRPr="00F93900">
              <w:rPr>
                <w:rFonts w:eastAsia="Times New Roman" w:cs="Arial"/>
                <w:b/>
                <w:kern w:val="0"/>
                <w:sz w:val="18"/>
                <w:szCs w:val="18"/>
                <w:lang w:eastAsia="es-ES"/>
              </w:rPr>
              <w:t>(Tachar con X lo que NO proceda)</w:t>
            </w:r>
          </w:p>
        </w:tc>
      </w:tr>
      <w:tr w:rsidR="00BD2E93" w:rsidRPr="00F93900" w14:paraId="40580E4C" w14:textId="77777777" w:rsidTr="00081491">
        <w:tc>
          <w:tcPr>
            <w:tcW w:w="3515" w:type="dxa"/>
            <w:tcBorders>
              <w:top w:val="single" w:sz="4" w:space="0" w:color="000000"/>
              <w:left w:val="single" w:sz="4" w:space="0" w:color="000000"/>
              <w:bottom w:val="single" w:sz="4" w:space="0" w:color="000000"/>
            </w:tcBorders>
            <w:shd w:val="clear" w:color="auto" w:fill="auto"/>
          </w:tcPr>
          <w:p w14:paraId="1F694CF5" w14:textId="77777777" w:rsidR="008D6A54" w:rsidRDefault="008D6A54" w:rsidP="008D6A54">
            <w:pPr>
              <w:widowControl/>
              <w:suppressAutoHyphens w:val="0"/>
              <w:spacing w:line="276" w:lineRule="auto"/>
              <w:jc w:val="both"/>
              <w:rPr>
                <w:rFonts w:eastAsia="Times New Roman" w:cs="Arial"/>
                <w:kern w:val="0"/>
                <w:sz w:val="20"/>
                <w:szCs w:val="20"/>
                <w:lang w:eastAsia="es-ES"/>
              </w:rPr>
            </w:pPr>
            <w:r w:rsidRPr="00F93900">
              <w:rPr>
                <w:rFonts w:cs="Arial"/>
                <w:sz w:val="18"/>
                <w:szCs w:val="18"/>
              </w:rPr>
              <w:t>CONSERVACION ADECUACIÓN JARDINES Y VÍAS</w:t>
            </w:r>
          </w:p>
          <w:p w14:paraId="39CB92A0" w14:textId="5C253D05" w:rsidR="00BD2E93" w:rsidRPr="00F93900" w:rsidRDefault="00BD2E93" w:rsidP="00BC6932">
            <w:pPr>
              <w:widowControl/>
              <w:suppressAutoHyphens w:val="0"/>
              <w:spacing w:line="276" w:lineRule="auto"/>
              <w:jc w:val="center"/>
              <w:rPr>
                <w:rFonts w:cs="Arial"/>
                <w:sz w:val="18"/>
                <w:szCs w:val="18"/>
              </w:rPr>
            </w:pPr>
          </w:p>
        </w:tc>
        <w:tc>
          <w:tcPr>
            <w:tcW w:w="2968" w:type="dxa"/>
            <w:tcBorders>
              <w:top w:val="single" w:sz="4" w:space="0" w:color="000000"/>
              <w:left w:val="single" w:sz="4" w:space="0" w:color="000000"/>
              <w:bottom w:val="single" w:sz="4" w:space="0" w:color="000000"/>
            </w:tcBorders>
            <w:shd w:val="clear" w:color="auto" w:fill="auto"/>
            <w:vAlign w:val="center"/>
          </w:tcPr>
          <w:p w14:paraId="51C4C862" w14:textId="77777777" w:rsidR="00BD2E93" w:rsidRPr="00F93900" w:rsidRDefault="00BD2E93" w:rsidP="00BC6932">
            <w:pPr>
              <w:widowControl/>
              <w:suppressAutoHyphens w:val="0"/>
              <w:spacing w:line="276" w:lineRule="auto"/>
              <w:jc w:val="center"/>
              <w:rPr>
                <w:rFonts w:cs="Arial"/>
                <w:sz w:val="18"/>
                <w:szCs w:val="18"/>
              </w:rPr>
            </w:pPr>
            <w:r w:rsidRPr="00F93900">
              <w:rPr>
                <w:rFonts w:eastAsia="Times New Roman" w:cs="Arial"/>
                <w:kern w:val="0"/>
                <w:sz w:val="18"/>
                <w:szCs w:val="18"/>
                <w:lang w:eastAsia="es-ES"/>
              </w:rPr>
              <w:t>SI</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843A7" w14:textId="77777777" w:rsidR="00BD2E93" w:rsidRPr="00F93900" w:rsidRDefault="00BD2E93" w:rsidP="00BC6932">
            <w:pPr>
              <w:widowControl/>
              <w:suppressAutoHyphens w:val="0"/>
              <w:spacing w:line="276" w:lineRule="auto"/>
              <w:jc w:val="center"/>
              <w:rPr>
                <w:rFonts w:cs="Arial"/>
                <w:sz w:val="18"/>
                <w:szCs w:val="18"/>
              </w:rPr>
            </w:pPr>
            <w:r w:rsidRPr="00F93900">
              <w:rPr>
                <w:rFonts w:eastAsia="Times New Roman" w:cs="Arial"/>
                <w:kern w:val="0"/>
                <w:sz w:val="18"/>
                <w:szCs w:val="18"/>
                <w:lang w:eastAsia="es-ES"/>
              </w:rPr>
              <w:t>NO</w:t>
            </w:r>
          </w:p>
        </w:tc>
      </w:tr>
      <w:tr w:rsidR="00BD2E93" w:rsidRPr="00F93900" w14:paraId="4A6038E2" w14:textId="77777777" w:rsidTr="00081491">
        <w:tc>
          <w:tcPr>
            <w:tcW w:w="3515" w:type="dxa"/>
            <w:tcBorders>
              <w:top w:val="single" w:sz="4" w:space="0" w:color="000000"/>
              <w:left w:val="single" w:sz="4" w:space="0" w:color="000000"/>
              <w:bottom w:val="single" w:sz="4" w:space="0" w:color="000000"/>
            </w:tcBorders>
            <w:shd w:val="clear" w:color="auto" w:fill="auto"/>
          </w:tcPr>
          <w:p w14:paraId="0D294F08" w14:textId="1BA2CA13" w:rsidR="00BD2E93" w:rsidRPr="00F93900" w:rsidRDefault="008D6A54" w:rsidP="00BC6932">
            <w:pPr>
              <w:widowControl/>
              <w:suppressAutoHyphens w:val="0"/>
              <w:spacing w:line="276" w:lineRule="auto"/>
              <w:jc w:val="center"/>
              <w:rPr>
                <w:rFonts w:cs="Arial"/>
                <w:sz w:val="18"/>
                <w:szCs w:val="18"/>
              </w:rPr>
            </w:pPr>
            <w:r w:rsidRPr="00F93900">
              <w:rPr>
                <w:rFonts w:cs="Arial"/>
                <w:sz w:val="18"/>
                <w:szCs w:val="18"/>
              </w:rPr>
              <w:t>CONSERVACIÓN Y LIMPIEZA EDIFICIOS MUNICIPALES</w:t>
            </w:r>
          </w:p>
        </w:tc>
        <w:tc>
          <w:tcPr>
            <w:tcW w:w="2968" w:type="dxa"/>
            <w:tcBorders>
              <w:top w:val="single" w:sz="4" w:space="0" w:color="000000"/>
              <w:left w:val="single" w:sz="4" w:space="0" w:color="000000"/>
              <w:bottom w:val="single" w:sz="4" w:space="0" w:color="000000"/>
            </w:tcBorders>
            <w:shd w:val="clear" w:color="auto" w:fill="auto"/>
            <w:vAlign w:val="center"/>
          </w:tcPr>
          <w:p w14:paraId="04C99C15" w14:textId="77777777" w:rsidR="00BD2E93" w:rsidRPr="00F93900" w:rsidRDefault="00BD2E93" w:rsidP="00BC6932">
            <w:pPr>
              <w:widowControl/>
              <w:suppressAutoHyphens w:val="0"/>
              <w:spacing w:line="276" w:lineRule="auto"/>
              <w:jc w:val="center"/>
              <w:rPr>
                <w:rFonts w:cs="Arial"/>
                <w:sz w:val="18"/>
                <w:szCs w:val="18"/>
              </w:rPr>
            </w:pPr>
            <w:r w:rsidRPr="00F93900">
              <w:rPr>
                <w:rFonts w:eastAsia="Times New Roman" w:cs="Arial"/>
                <w:kern w:val="0"/>
                <w:sz w:val="18"/>
                <w:szCs w:val="18"/>
                <w:lang w:eastAsia="es-ES"/>
              </w:rPr>
              <w:t>SI</w:t>
            </w:r>
          </w:p>
        </w:tc>
        <w:tc>
          <w:tcPr>
            <w:tcW w:w="21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919E" w14:textId="77777777" w:rsidR="00BD2E93" w:rsidRPr="00F93900" w:rsidRDefault="00BD2E93" w:rsidP="00BC6932">
            <w:pPr>
              <w:widowControl/>
              <w:suppressAutoHyphens w:val="0"/>
              <w:spacing w:line="276" w:lineRule="auto"/>
              <w:jc w:val="center"/>
              <w:rPr>
                <w:rFonts w:cs="Arial"/>
                <w:sz w:val="18"/>
                <w:szCs w:val="18"/>
              </w:rPr>
            </w:pPr>
            <w:r w:rsidRPr="00F93900">
              <w:rPr>
                <w:rFonts w:eastAsia="Times New Roman" w:cs="Arial"/>
                <w:kern w:val="0"/>
                <w:sz w:val="18"/>
                <w:szCs w:val="18"/>
                <w:lang w:eastAsia="es-ES"/>
              </w:rPr>
              <w:t>NO</w:t>
            </w:r>
          </w:p>
        </w:tc>
      </w:tr>
    </w:tbl>
    <w:p w14:paraId="687311D0" w14:textId="77777777" w:rsidR="00BD2E93" w:rsidRPr="00F93900" w:rsidRDefault="00BD2E93" w:rsidP="00BD2E93">
      <w:pPr>
        <w:overflowPunct w:val="0"/>
        <w:autoSpaceDE w:val="0"/>
        <w:jc w:val="center"/>
        <w:rPr>
          <w:rFonts w:cs="Arial"/>
          <w:b/>
          <w:sz w:val="20"/>
          <w:szCs w:val="20"/>
          <w:u w:val="single"/>
          <w:lang w:val="es-ES_tradnl"/>
        </w:rPr>
      </w:pPr>
    </w:p>
    <w:p w14:paraId="217F3EFE" w14:textId="77777777" w:rsidR="00BD2E93" w:rsidRPr="00046183" w:rsidRDefault="00BD2E93" w:rsidP="00BD2E93">
      <w:pPr>
        <w:overflowPunct w:val="0"/>
        <w:autoSpaceDE w:val="0"/>
        <w:jc w:val="center"/>
        <w:rPr>
          <w:rFonts w:cs="Arial"/>
          <w:b/>
          <w:sz w:val="18"/>
          <w:szCs w:val="18"/>
          <w:u w:val="single"/>
          <w:lang w:val="es-ES_tradnl"/>
        </w:rPr>
      </w:pPr>
      <w:r w:rsidRPr="00046183">
        <w:rPr>
          <w:rFonts w:cs="Arial"/>
          <w:b/>
          <w:sz w:val="18"/>
          <w:szCs w:val="18"/>
          <w:u w:val="single"/>
          <w:lang w:val="es-ES_tradnl"/>
        </w:rPr>
        <w:t>Colectivo al que pertenece (Requisitos específicos; Marcar con una X lo que proceda)</w:t>
      </w:r>
    </w:p>
    <w:p w14:paraId="29A0555D" w14:textId="77777777" w:rsidR="00BD2E93" w:rsidRPr="00046183" w:rsidRDefault="00BD2E93" w:rsidP="00BD2E93">
      <w:pPr>
        <w:overflowPunct w:val="0"/>
        <w:autoSpaceDE w:val="0"/>
        <w:rPr>
          <w:rFonts w:cs="Arial"/>
          <w:b/>
          <w:sz w:val="18"/>
          <w:szCs w:val="18"/>
          <w:u w:val="single"/>
          <w:lang w:val="es-ES_tradnl"/>
        </w:rPr>
      </w:pPr>
    </w:p>
    <w:p w14:paraId="1A565435" w14:textId="1C8BC86B" w:rsidR="001D7078" w:rsidRPr="00046183" w:rsidRDefault="001D7078" w:rsidP="001D7078">
      <w:pPr>
        <w:overflowPunct w:val="0"/>
        <w:autoSpaceDE w:val="0"/>
        <w:jc w:val="both"/>
        <w:rPr>
          <w:rFonts w:cs="Arial"/>
          <w:bCs/>
          <w:sz w:val="18"/>
          <w:szCs w:val="18"/>
        </w:rPr>
      </w:pPr>
      <w:r w:rsidRPr="00046183">
        <w:rPr>
          <w:rFonts w:cs="Arial"/>
          <w:bCs/>
          <w:sz w:val="18"/>
          <w:szCs w:val="18"/>
        </w:rPr>
        <w:t>a) Personas demandantes de empleo y servicios inscritas en una Oficina Emplea de Castilla-La Mancha, en situación laboral de no ocupadas a la fecha de registro de la oferta, que hayan permanecido inscritas, como ocupadas o no ocupadas, al menos 360 días, dentro de los 540 días anteriores a dicha fecha y que pertenezcan a alguno de estos</w:t>
      </w:r>
      <w:r w:rsidR="00EF369E" w:rsidRPr="00046183">
        <w:rPr>
          <w:rFonts w:cs="Arial"/>
          <w:bCs/>
          <w:sz w:val="18"/>
          <w:szCs w:val="18"/>
        </w:rPr>
        <w:t xml:space="preserve"> </w:t>
      </w:r>
      <w:r w:rsidRPr="00046183">
        <w:rPr>
          <w:rFonts w:cs="Arial"/>
          <w:bCs/>
          <w:sz w:val="18"/>
          <w:szCs w:val="18"/>
        </w:rPr>
        <w:t>grupos y reúnan los respectivos requisitos a fecha de registro de la oferta:</w:t>
      </w:r>
    </w:p>
    <w:p w14:paraId="63DF5263" w14:textId="77777777" w:rsidR="001D7078" w:rsidRPr="00046183" w:rsidRDefault="001D7078" w:rsidP="001D7078">
      <w:pPr>
        <w:overflowPunct w:val="0"/>
        <w:autoSpaceDE w:val="0"/>
        <w:jc w:val="both"/>
        <w:rPr>
          <w:rFonts w:cs="Arial"/>
          <w:bCs/>
          <w:sz w:val="18"/>
          <w:szCs w:val="18"/>
        </w:rPr>
      </w:pPr>
    </w:p>
    <w:p w14:paraId="1A6FE137" w14:textId="4F14F6DC" w:rsidR="001D7078" w:rsidRPr="00046183" w:rsidRDefault="001D7078" w:rsidP="001D7078">
      <w:pPr>
        <w:overflowPunct w:val="0"/>
        <w:autoSpaceDE w:val="0"/>
        <w:jc w:val="both"/>
        <w:rPr>
          <w:rFonts w:cs="Arial"/>
          <w:bCs/>
          <w:sz w:val="18"/>
          <w:szCs w:val="18"/>
        </w:rPr>
      </w:pPr>
      <w:r w:rsidRPr="00046183">
        <w:rPr>
          <w:rFonts w:cs="Arial"/>
          <w:bCs/>
          <w:sz w:val="18"/>
          <w:szCs w:val="18"/>
        </w:rPr>
        <w:t>1º. Personas entre 30 y 66 años, ambos incluidos, que no sean perceptoras de prestaciones contributivas por desempleo.</w:t>
      </w:r>
    </w:p>
    <w:p w14:paraId="0BA74B75" w14:textId="77777777" w:rsidR="00A64D8B" w:rsidRPr="00046183" w:rsidRDefault="00A64D8B" w:rsidP="001D7078">
      <w:pPr>
        <w:overflowPunct w:val="0"/>
        <w:autoSpaceDE w:val="0"/>
        <w:jc w:val="both"/>
        <w:rPr>
          <w:rFonts w:cs="Arial"/>
          <w:bCs/>
          <w:sz w:val="18"/>
          <w:szCs w:val="18"/>
        </w:rPr>
      </w:pPr>
    </w:p>
    <w:p w14:paraId="6ADDE9F8" w14:textId="299A85EA" w:rsidR="001D7078" w:rsidRPr="00046183" w:rsidRDefault="001D7078" w:rsidP="001D7078">
      <w:pPr>
        <w:overflowPunct w:val="0"/>
        <w:autoSpaceDE w:val="0"/>
        <w:jc w:val="both"/>
        <w:rPr>
          <w:rFonts w:cs="Arial"/>
          <w:bCs/>
          <w:sz w:val="18"/>
          <w:szCs w:val="18"/>
        </w:rPr>
      </w:pPr>
      <w:r w:rsidRPr="00046183">
        <w:rPr>
          <w:rFonts w:cs="Arial"/>
          <w:bCs/>
          <w:sz w:val="18"/>
          <w:szCs w:val="18"/>
        </w:rPr>
        <w:t xml:space="preserve">2º. Personas menores de 30 años o mayores de 66 años, en las mismas condiciones que en el grupo </w:t>
      </w:r>
      <w:r w:rsidRPr="00046183">
        <w:rPr>
          <w:rFonts w:cs="Arial"/>
          <w:bCs/>
          <w:sz w:val="18"/>
          <w:szCs w:val="18"/>
        </w:rPr>
        <w:lastRenderedPageBreak/>
        <w:t>anterior,</w:t>
      </w:r>
      <w:r w:rsidR="00A64D8B" w:rsidRPr="00046183">
        <w:rPr>
          <w:rFonts w:cs="Arial"/>
          <w:bCs/>
          <w:sz w:val="18"/>
          <w:szCs w:val="18"/>
        </w:rPr>
        <w:t xml:space="preserve"> </w:t>
      </w:r>
      <w:r w:rsidRPr="00046183">
        <w:rPr>
          <w:rFonts w:cs="Arial"/>
          <w:bCs/>
          <w:sz w:val="18"/>
          <w:szCs w:val="18"/>
        </w:rPr>
        <w:t>cuando tuvieran responsabilidades familiares, cuando exista informe favorable de los Servicios Sociales Básicos</w:t>
      </w:r>
      <w:r w:rsidR="00A64D8B" w:rsidRPr="00046183">
        <w:rPr>
          <w:rFonts w:cs="Arial"/>
          <w:bCs/>
          <w:sz w:val="18"/>
          <w:szCs w:val="18"/>
        </w:rPr>
        <w:t xml:space="preserve"> </w:t>
      </w:r>
      <w:r w:rsidRPr="00046183">
        <w:rPr>
          <w:rFonts w:cs="Arial"/>
          <w:bCs/>
          <w:sz w:val="18"/>
          <w:szCs w:val="18"/>
        </w:rPr>
        <w:t>para su inclusión en el Programa o cuando hayan sido priorizadas por las Oficinas Emplea de Castilla-La Mancha.</w:t>
      </w:r>
    </w:p>
    <w:p w14:paraId="1050B6F7" w14:textId="77777777" w:rsidR="00A64D8B" w:rsidRPr="00046183" w:rsidRDefault="00A64D8B" w:rsidP="001D7078">
      <w:pPr>
        <w:overflowPunct w:val="0"/>
        <w:autoSpaceDE w:val="0"/>
        <w:jc w:val="both"/>
        <w:rPr>
          <w:rFonts w:cs="Arial"/>
          <w:bCs/>
          <w:sz w:val="18"/>
          <w:szCs w:val="18"/>
        </w:rPr>
      </w:pPr>
    </w:p>
    <w:p w14:paraId="39F6B09B" w14:textId="7C564ED9" w:rsidR="001D7078" w:rsidRPr="00046183" w:rsidRDefault="001D7078" w:rsidP="001D7078">
      <w:pPr>
        <w:overflowPunct w:val="0"/>
        <w:autoSpaceDE w:val="0"/>
        <w:jc w:val="both"/>
        <w:rPr>
          <w:rFonts w:cs="Arial"/>
          <w:bCs/>
          <w:sz w:val="18"/>
          <w:szCs w:val="18"/>
        </w:rPr>
      </w:pPr>
      <w:r w:rsidRPr="00046183">
        <w:rPr>
          <w:rFonts w:cs="Arial"/>
          <w:bCs/>
          <w:sz w:val="18"/>
          <w:szCs w:val="18"/>
        </w:rPr>
        <w:t>3º. Personas entre 30 y 66 años, ambos incluidos, que hayan cotizado en el Régimen Especial de Trabajadores</w:t>
      </w:r>
      <w:r w:rsidR="00A64D8B" w:rsidRPr="00046183">
        <w:rPr>
          <w:rFonts w:cs="Arial"/>
          <w:bCs/>
          <w:sz w:val="18"/>
          <w:szCs w:val="18"/>
        </w:rPr>
        <w:t xml:space="preserve"> </w:t>
      </w:r>
      <w:r w:rsidRPr="00046183">
        <w:rPr>
          <w:rFonts w:cs="Arial"/>
          <w:bCs/>
          <w:sz w:val="18"/>
          <w:szCs w:val="18"/>
        </w:rPr>
        <w:t xml:space="preserve">Autónomos, al menos doce meses dentro de los diez años anteriores a contar desde la publicación de </w:t>
      </w:r>
      <w:r w:rsidR="00EF369E" w:rsidRPr="00046183">
        <w:rPr>
          <w:rFonts w:cs="Arial"/>
          <w:bCs/>
          <w:sz w:val="18"/>
          <w:szCs w:val="18"/>
        </w:rPr>
        <w:t>la Orden</w:t>
      </w:r>
      <w:r w:rsidRPr="00046183">
        <w:rPr>
          <w:rFonts w:cs="Arial"/>
          <w:bCs/>
          <w:sz w:val="18"/>
          <w:szCs w:val="18"/>
        </w:rPr>
        <w:t xml:space="preserve"> y</w:t>
      </w:r>
      <w:r w:rsidR="00A64D8B" w:rsidRPr="00046183">
        <w:rPr>
          <w:rFonts w:cs="Arial"/>
          <w:bCs/>
          <w:sz w:val="18"/>
          <w:szCs w:val="18"/>
        </w:rPr>
        <w:t xml:space="preserve"> </w:t>
      </w:r>
      <w:r w:rsidRPr="00046183">
        <w:rPr>
          <w:rFonts w:cs="Arial"/>
          <w:bCs/>
          <w:sz w:val="18"/>
          <w:szCs w:val="18"/>
        </w:rPr>
        <w:t>que estén inscritas como demandantes de empleo no ocupadas en las Oficinas Emplea de Castilla-La Mancha, que</w:t>
      </w:r>
      <w:r w:rsidR="00A64D8B" w:rsidRPr="00046183">
        <w:rPr>
          <w:rFonts w:cs="Arial"/>
          <w:bCs/>
          <w:sz w:val="18"/>
          <w:szCs w:val="18"/>
        </w:rPr>
        <w:t xml:space="preserve"> </w:t>
      </w:r>
      <w:r w:rsidRPr="00046183">
        <w:rPr>
          <w:rFonts w:cs="Arial"/>
          <w:bCs/>
          <w:sz w:val="18"/>
          <w:szCs w:val="18"/>
        </w:rPr>
        <w:t>hayan agotado su prestación por cese de actividad o una prestación por desempleo a nivel contributivo.</w:t>
      </w:r>
    </w:p>
    <w:p w14:paraId="1B4B653C" w14:textId="77777777" w:rsidR="00A64D8B" w:rsidRPr="00046183" w:rsidRDefault="00A64D8B" w:rsidP="001D7078">
      <w:pPr>
        <w:overflowPunct w:val="0"/>
        <w:autoSpaceDE w:val="0"/>
        <w:jc w:val="both"/>
        <w:rPr>
          <w:rFonts w:cs="Arial"/>
          <w:bCs/>
          <w:sz w:val="18"/>
          <w:szCs w:val="18"/>
        </w:rPr>
      </w:pPr>
    </w:p>
    <w:p w14:paraId="17533FA2" w14:textId="79DD3DF3" w:rsidR="001D7078" w:rsidRPr="00046183" w:rsidRDefault="001D7078" w:rsidP="001D7078">
      <w:pPr>
        <w:overflowPunct w:val="0"/>
        <w:autoSpaceDE w:val="0"/>
        <w:jc w:val="both"/>
        <w:rPr>
          <w:rFonts w:cs="Arial"/>
          <w:bCs/>
          <w:sz w:val="18"/>
          <w:szCs w:val="18"/>
        </w:rPr>
      </w:pPr>
      <w:r w:rsidRPr="00046183">
        <w:rPr>
          <w:rFonts w:cs="Arial"/>
          <w:bCs/>
          <w:sz w:val="18"/>
          <w:szCs w:val="18"/>
        </w:rPr>
        <w:t>4º. Personas que, conviviendo con una persona dependiente, pertenezcan a familias en las que ningún miembro</w:t>
      </w:r>
      <w:r w:rsidR="00A64D8B" w:rsidRPr="00046183">
        <w:rPr>
          <w:rFonts w:cs="Arial"/>
          <w:bCs/>
          <w:sz w:val="18"/>
          <w:szCs w:val="18"/>
        </w:rPr>
        <w:t xml:space="preserve"> </w:t>
      </w:r>
      <w:r w:rsidRPr="00046183">
        <w:rPr>
          <w:rFonts w:cs="Arial"/>
          <w:bCs/>
          <w:sz w:val="18"/>
          <w:szCs w:val="18"/>
        </w:rPr>
        <w:t>esté empleado; y aquellas personas inscritas como demandantes de empleo no ocupadas, que hayan estado fuera</w:t>
      </w:r>
      <w:r w:rsidR="00A64D8B" w:rsidRPr="00046183">
        <w:rPr>
          <w:rFonts w:cs="Arial"/>
          <w:bCs/>
          <w:sz w:val="18"/>
          <w:szCs w:val="18"/>
        </w:rPr>
        <w:t xml:space="preserve"> </w:t>
      </w:r>
      <w:r w:rsidRPr="00046183">
        <w:rPr>
          <w:rFonts w:cs="Arial"/>
          <w:bCs/>
          <w:sz w:val="18"/>
          <w:szCs w:val="18"/>
        </w:rPr>
        <w:t>del mercado de trabajo por haber sido cuidadoras de personas dependientes.</w:t>
      </w:r>
    </w:p>
    <w:p w14:paraId="5AFF76AC" w14:textId="77777777" w:rsidR="00A64D8B" w:rsidRPr="00046183" w:rsidRDefault="00A64D8B" w:rsidP="001D7078">
      <w:pPr>
        <w:overflowPunct w:val="0"/>
        <w:autoSpaceDE w:val="0"/>
        <w:jc w:val="both"/>
        <w:rPr>
          <w:rFonts w:cs="Arial"/>
          <w:bCs/>
          <w:sz w:val="18"/>
          <w:szCs w:val="18"/>
        </w:rPr>
      </w:pPr>
    </w:p>
    <w:p w14:paraId="528DACC4" w14:textId="6568690F" w:rsidR="001D7078" w:rsidRPr="00046183" w:rsidRDefault="001D7078" w:rsidP="001D7078">
      <w:pPr>
        <w:overflowPunct w:val="0"/>
        <w:autoSpaceDE w:val="0"/>
        <w:jc w:val="both"/>
        <w:rPr>
          <w:rFonts w:cs="Arial"/>
          <w:bCs/>
          <w:sz w:val="18"/>
          <w:szCs w:val="18"/>
        </w:rPr>
      </w:pPr>
      <w:r w:rsidRPr="00046183">
        <w:rPr>
          <w:rFonts w:cs="Arial"/>
          <w:bCs/>
          <w:sz w:val="18"/>
          <w:szCs w:val="18"/>
        </w:rPr>
        <w:t>b) Personas demandantes de empleo y servicios en situación laboral de no ocupadas, registradas en una Oficina</w:t>
      </w:r>
      <w:r w:rsidR="00A64D8B" w:rsidRPr="00046183">
        <w:rPr>
          <w:rFonts w:cs="Arial"/>
          <w:bCs/>
          <w:sz w:val="18"/>
          <w:szCs w:val="18"/>
        </w:rPr>
        <w:t xml:space="preserve"> </w:t>
      </w:r>
      <w:r w:rsidRPr="00046183">
        <w:rPr>
          <w:rFonts w:cs="Arial"/>
          <w:bCs/>
          <w:sz w:val="18"/>
          <w:szCs w:val="18"/>
        </w:rPr>
        <w:t>Emplea de Castilla-La Mancha a la fecha del registro de la oferta, que tengan reconocido un grado de discapacidad</w:t>
      </w:r>
      <w:r w:rsidR="00A64D8B" w:rsidRPr="00046183">
        <w:rPr>
          <w:rFonts w:cs="Arial"/>
          <w:bCs/>
          <w:sz w:val="18"/>
          <w:szCs w:val="18"/>
        </w:rPr>
        <w:t xml:space="preserve"> </w:t>
      </w:r>
      <w:r w:rsidRPr="00046183">
        <w:rPr>
          <w:rFonts w:cs="Arial"/>
          <w:bCs/>
          <w:sz w:val="18"/>
          <w:szCs w:val="18"/>
        </w:rPr>
        <w:t>igual o superior al 33%. A tal efecto, se considera que también presentan una discapacidad en grado igual o superior</w:t>
      </w:r>
      <w:r w:rsidR="00A64D8B" w:rsidRPr="00046183">
        <w:rPr>
          <w:rFonts w:cs="Arial"/>
          <w:bCs/>
          <w:sz w:val="18"/>
          <w:szCs w:val="18"/>
        </w:rPr>
        <w:t xml:space="preserve"> </w:t>
      </w:r>
      <w:r w:rsidRPr="00046183">
        <w:rPr>
          <w:rFonts w:cs="Arial"/>
          <w:bCs/>
          <w:sz w:val="18"/>
          <w:szCs w:val="18"/>
        </w:rPr>
        <w:t>al 33% las personas pensionistas de la Seguridad Social que tengan reconocida una pensión de incapacidad</w:t>
      </w:r>
      <w:r w:rsidR="00A64D8B" w:rsidRPr="00046183">
        <w:rPr>
          <w:rFonts w:cs="Arial"/>
          <w:bCs/>
          <w:sz w:val="18"/>
          <w:szCs w:val="18"/>
        </w:rPr>
        <w:t xml:space="preserve"> </w:t>
      </w:r>
      <w:r w:rsidRPr="00046183">
        <w:rPr>
          <w:rFonts w:cs="Arial"/>
          <w:bCs/>
          <w:sz w:val="18"/>
          <w:szCs w:val="18"/>
        </w:rPr>
        <w:t>permanente en el grado de total, absoluta o gran invalidez.</w:t>
      </w:r>
    </w:p>
    <w:p w14:paraId="3E4CCF0E" w14:textId="77777777" w:rsidR="00A64D8B" w:rsidRPr="00046183" w:rsidRDefault="00A64D8B" w:rsidP="001D7078">
      <w:pPr>
        <w:overflowPunct w:val="0"/>
        <w:autoSpaceDE w:val="0"/>
        <w:jc w:val="both"/>
        <w:rPr>
          <w:rFonts w:cs="Arial"/>
          <w:bCs/>
          <w:sz w:val="18"/>
          <w:szCs w:val="18"/>
        </w:rPr>
      </w:pPr>
    </w:p>
    <w:p w14:paraId="29D6CF09" w14:textId="004E892A" w:rsidR="001D7078" w:rsidRPr="00046183" w:rsidRDefault="001D7078" w:rsidP="001D7078">
      <w:pPr>
        <w:overflowPunct w:val="0"/>
        <w:autoSpaceDE w:val="0"/>
        <w:jc w:val="both"/>
        <w:rPr>
          <w:rFonts w:cs="Arial"/>
          <w:bCs/>
          <w:sz w:val="18"/>
          <w:szCs w:val="18"/>
        </w:rPr>
      </w:pPr>
      <w:r w:rsidRPr="00046183">
        <w:rPr>
          <w:rFonts w:cs="Arial"/>
          <w:bCs/>
          <w:sz w:val="18"/>
          <w:szCs w:val="18"/>
        </w:rPr>
        <w:t>c) Personas jóvenes con baja cualificación. Se consideran como tales a las personas con edades entre los dieciocho</w:t>
      </w:r>
      <w:r w:rsidR="00A64D8B" w:rsidRPr="00046183">
        <w:rPr>
          <w:rFonts w:cs="Arial"/>
          <w:bCs/>
          <w:sz w:val="18"/>
          <w:szCs w:val="18"/>
        </w:rPr>
        <w:t xml:space="preserve"> </w:t>
      </w:r>
      <w:r w:rsidRPr="00046183">
        <w:rPr>
          <w:rFonts w:cs="Arial"/>
          <w:bCs/>
          <w:sz w:val="18"/>
          <w:szCs w:val="18"/>
        </w:rPr>
        <w:t>años y que no hayan alcanzado los treinta o a las personas inscritas como beneficiarias en el Sistema Nacional de</w:t>
      </w:r>
      <w:r w:rsidR="00A64D8B" w:rsidRPr="00046183">
        <w:rPr>
          <w:rFonts w:cs="Arial"/>
          <w:bCs/>
          <w:sz w:val="18"/>
          <w:szCs w:val="18"/>
        </w:rPr>
        <w:t xml:space="preserve"> </w:t>
      </w:r>
      <w:r w:rsidRPr="00046183">
        <w:rPr>
          <w:rFonts w:cs="Arial"/>
          <w:bCs/>
          <w:sz w:val="18"/>
          <w:szCs w:val="18"/>
        </w:rPr>
        <w:t>Garantía Juvenil siempre que, en ambos casos, no cuenten con ninguna de las titulaciones previstas en el artículo</w:t>
      </w:r>
      <w:r w:rsidR="00A64D8B" w:rsidRPr="00046183">
        <w:rPr>
          <w:rFonts w:cs="Arial"/>
          <w:bCs/>
          <w:sz w:val="18"/>
          <w:szCs w:val="18"/>
        </w:rPr>
        <w:t xml:space="preserve"> </w:t>
      </w:r>
      <w:r w:rsidRPr="00046183">
        <w:rPr>
          <w:rFonts w:cs="Arial"/>
          <w:bCs/>
          <w:sz w:val="18"/>
          <w:szCs w:val="18"/>
        </w:rPr>
        <w:t>11.3 del texto refundido de la Ley del Estatuto de los Trabajadores, para la conclusión de un contrato formativo para</w:t>
      </w:r>
      <w:r w:rsidR="00A64D8B" w:rsidRPr="00046183">
        <w:rPr>
          <w:rFonts w:cs="Arial"/>
          <w:bCs/>
          <w:sz w:val="18"/>
          <w:szCs w:val="18"/>
        </w:rPr>
        <w:t xml:space="preserve"> </w:t>
      </w:r>
      <w:r w:rsidRPr="00046183">
        <w:rPr>
          <w:rFonts w:cs="Arial"/>
          <w:bCs/>
          <w:sz w:val="18"/>
          <w:szCs w:val="18"/>
        </w:rPr>
        <w:t>la obtención de la práctica profesional adecuada al correspondiente nivel de estudios.</w:t>
      </w:r>
    </w:p>
    <w:p w14:paraId="2FC8F50B" w14:textId="77777777" w:rsidR="00A64D8B" w:rsidRPr="00046183" w:rsidRDefault="00A64D8B" w:rsidP="001D7078">
      <w:pPr>
        <w:overflowPunct w:val="0"/>
        <w:autoSpaceDE w:val="0"/>
        <w:jc w:val="both"/>
        <w:rPr>
          <w:rFonts w:cs="Arial"/>
          <w:bCs/>
          <w:sz w:val="18"/>
          <w:szCs w:val="18"/>
        </w:rPr>
      </w:pPr>
    </w:p>
    <w:p w14:paraId="21740582" w14:textId="105E5E8F" w:rsidR="001D7078" w:rsidRPr="00046183" w:rsidRDefault="001D7078" w:rsidP="001D7078">
      <w:pPr>
        <w:overflowPunct w:val="0"/>
        <w:autoSpaceDE w:val="0"/>
        <w:jc w:val="both"/>
        <w:rPr>
          <w:rFonts w:cs="Arial"/>
          <w:bCs/>
          <w:sz w:val="18"/>
          <w:szCs w:val="18"/>
        </w:rPr>
      </w:pPr>
      <w:r w:rsidRPr="00046183">
        <w:rPr>
          <w:rFonts w:cs="Arial"/>
          <w:bCs/>
          <w:sz w:val="18"/>
          <w:szCs w:val="18"/>
        </w:rPr>
        <w:t>d) Mujeres que tengan la condición de víctimas de violencia de género</w:t>
      </w:r>
      <w:r w:rsidR="00BD146A" w:rsidRPr="00046183">
        <w:rPr>
          <w:rFonts w:cs="Arial"/>
          <w:bCs/>
          <w:sz w:val="18"/>
          <w:szCs w:val="18"/>
        </w:rPr>
        <w:t>.</w:t>
      </w:r>
    </w:p>
    <w:p w14:paraId="1499E8F0" w14:textId="77777777" w:rsidR="00A64D8B" w:rsidRPr="00046183" w:rsidRDefault="00A64D8B" w:rsidP="001D7078">
      <w:pPr>
        <w:overflowPunct w:val="0"/>
        <w:autoSpaceDE w:val="0"/>
        <w:jc w:val="both"/>
        <w:rPr>
          <w:rFonts w:cs="Arial"/>
          <w:bCs/>
          <w:sz w:val="18"/>
          <w:szCs w:val="18"/>
        </w:rPr>
      </w:pPr>
    </w:p>
    <w:p w14:paraId="7B040505" w14:textId="77777777" w:rsidR="001D7078" w:rsidRPr="00046183" w:rsidRDefault="001D7078" w:rsidP="001D7078">
      <w:pPr>
        <w:overflowPunct w:val="0"/>
        <w:autoSpaceDE w:val="0"/>
        <w:jc w:val="both"/>
        <w:rPr>
          <w:rFonts w:cs="Arial"/>
          <w:bCs/>
          <w:sz w:val="18"/>
          <w:szCs w:val="18"/>
        </w:rPr>
      </w:pPr>
      <w:r w:rsidRPr="00046183">
        <w:rPr>
          <w:rFonts w:cs="Arial"/>
          <w:bCs/>
          <w:sz w:val="18"/>
          <w:szCs w:val="18"/>
        </w:rPr>
        <w:t>e) Personas con trastornos del espectro autista y personas víctimas de trata de seres humanos.</w:t>
      </w:r>
    </w:p>
    <w:p w14:paraId="78935FF1" w14:textId="77777777" w:rsidR="00365843" w:rsidRPr="00046183" w:rsidRDefault="00365843" w:rsidP="001D7078">
      <w:pPr>
        <w:overflowPunct w:val="0"/>
        <w:autoSpaceDE w:val="0"/>
        <w:jc w:val="both"/>
        <w:rPr>
          <w:rFonts w:cs="Arial"/>
          <w:bCs/>
          <w:sz w:val="18"/>
          <w:szCs w:val="18"/>
        </w:rPr>
      </w:pPr>
    </w:p>
    <w:p w14:paraId="788EF861" w14:textId="6F553D95" w:rsidR="001D7078" w:rsidRPr="00046183" w:rsidRDefault="001D7078" w:rsidP="001D7078">
      <w:pPr>
        <w:overflowPunct w:val="0"/>
        <w:autoSpaceDE w:val="0"/>
        <w:jc w:val="both"/>
        <w:rPr>
          <w:rFonts w:cs="Arial"/>
          <w:bCs/>
          <w:sz w:val="18"/>
          <w:szCs w:val="18"/>
        </w:rPr>
      </w:pPr>
      <w:r w:rsidRPr="00046183">
        <w:rPr>
          <w:rFonts w:cs="Arial"/>
          <w:bCs/>
          <w:sz w:val="18"/>
          <w:szCs w:val="18"/>
        </w:rPr>
        <w:t>f) Colectivos relacionados en el artículo 1 de la Ley 5/2022, de 6 de mayo, de Diversidad Sexual y Derechos LGTBI</w:t>
      </w:r>
      <w:r w:rsidR="00A64D8B" w:rsidRPr="00046183">
        <w:rPr>
          <w:rFonts w:cs="Arial"/>
          <w:bCs/>
          <w:sz w:val="18"/>
          <w:szCs w:val="18"/>
        </w:rPr>
        <w:t xml:space="preserve"> </w:t>
      </w:r>
      <w:r w:rsidRPr="00046183">
        <w:rPr>
          <w:rFonts w:cs="Arial"/>
          <w:bCs/>
          <w:sz w:val="18"/>
          <w:szCs w:val="18"/>
        </w:rPr>
        <w:t>en Castilla-La Mancha, que acrediten, por sentencia judicial firme, que han sido despedidos o que han sufrido</w:t>
      </w:r>
      <w:r w:rsidR="00A64D8B" w:rsidRPr="00046183">
        <w:rPr>
          <w:rFonts w:cs="Arial"/>
          <w:bCs/>
          <w:sz w:val="18"/>
          <w:szCs w:val="18"/>
        </w:rPr>
        <w:t xml:space="preserve"> </w:t>
      </w:r>
      <w:r w:rsidRPr="00046183">
        <w:rPr>
          <w:rFonts w:cs="Arial"/>
          <w:bCs/>
          <w:sz w:val="18"/>
          <w:szCs w:val="18"/>
        </w:rPr>
        <w:t>discriminación laboral por su condición sexual.</w:t>
      </w:r>
    </w:p>
    <w:p w14:paraId="0CC52103" w14:textId="77777777" w:rsidR="00A64D8B" w:rsidRPr="00046183" w:rsidRDefault="00A64D8B" w:rsidP="001D7078">
      <w:pPr>
        <w:overflowPunct w:val="0"/>
        <w:autoSpaceDE w:val="0"/>
        <w:jc w:val="both"/>
        <w:rPr>
          <w:rFonts w:cs="Arial"/>
          <w:bCs/>
          <w:sz w:val="18"/>
          <w:szCs w:val="18"/>
        </w:rPr>
      </w:pPr>
    </w:p>
    <w:p w14:paraId="68268773" w14:textId="1BC77DB1" w:rsidR="001D7078" w:rsidRPr="00046183" w:rsidRDefault="001D7078" w:rsidP="00A64D8B">
      <w:pPr>
        <w:overflowPunct w:val="0"/>
        <w:autoSpaceDE w:val="0"/>
        <w:jc w:val="both"/>
        <w:rPr>
          <w:rFonts w:cs="Arial"/>
          <w:bCs/>
          <w:sz w:val="18"/>
          <w:szCs w:val="18"/>
        </w:rPr>
      </w:pPr>
      <w:r w:rsidRPr="00046183">
        <w:rPr>
          <w:rFonts w:cs="Arial"/>
          <w:bCs/>
          <w:sz w:val="18"/>
          <w:szCs w:val="18"/>
        </w:rPr>
        <w:t>g) Las personas trabajadoras que, en los cinco años anteriores a la publicación de</w:t>
      </w:r>
      <w:r w:rsidR="00365843" w:rsidRPr="00046183">
        <w:rPr>
          <w:rFonts w:cs="Arial"/>
          <w:bCs/>
          <w:sz w:val="18"/>
          <w:szCs w:val="18"/>
        </w:rPr>
        <w:t xml:space="preserve"> la O</w:t>
      </w:r>
      <w:r w:rsidRPr="00046183">
        <w:rPr>
          <w:rFonts w:cs="Arial"/>
          <w:bCs/>
          <w:sz w:val="18"/>
          <w:szCs w:val="18"/>
        </w:rPr>
        <w:t>rden, hayan sido despedidos</w:t>
      </w:r>
      <w:r w:rsidR="00A64D8B" w:rsidRPr="00046183">
        <w:rPr>
          <w:rFonts w:cs="Arial"/>
          <w:bCs/>
          <w:sz w:val="18"/>
          <w:szCs w:val="18"/>
        </w:rPr>
        <w:t xml:space="preserve"> </w:t>
      </w:r>
      <w:r w:rsidRPr="00046183">
        <w:rPr>
          <w:rFonts w:cs="Arial"/>
          <w:bCs/>
          <w:sz w:val="18"/>
          <w:szCs w:val="18"/>
        </w:rPr>
        <w:t>de acuerdo con los artículos 51 y 52.c) del texto refundido de la Ley del Estatuto de los Trabajadores, aprobado por</w:t>
      </w:r>
      <w:r w:rsidR="00A64D8B" w:rsidRPr="00046183">
        <w:rPr>
          <w:rFonts w:cs="Arial"/>
          <w:bCs/>
          <w:sz w:val="18"/>
          <w:szCs w:val="18"/>
        </w:rPr>
        <w:t xml:space="preserve"> </w:t>
      </w:r>
      <w:r w:rsidRPr="00046183">
        <w:rPr>
          <w:rFonts w:cs="Arial"/>
          <w:bCs/>
          <w:sz w:val="18"/>
          <w:szCs w:val="18"/>
        </w:rPr>
        <w:t xml:space="preserve">Real Decreto Legislativo 1/1995, de 24 de marzo, así </w:t>
      </w:r>
      <w:r w:rsidRPr="00046183">
        <w:rPr>
          <w:rFonts w:ascii="ArialMT" w:eastAsiaTheme="minorHAnsi" w:hAnsi="ArialMT" w:cs="ArialMT"/>
          <w:kern w:val="0"/>
          <w:sz w:val="18"/>
          <w:szCs w:val="18"/>
        </w:rPr>
        <w:t>como los trabajadores cuyo contrato de trabajo se extinga</w:t>
      </w:r>
      <w:r w:rsidR="00A64D8B" w:rsidRPr="00046183">
        <w:rPr>
          <w:rFonts w:cs="Arial"/>
          <w:bCs/>
          <w:sz w:val="18"/>
          <w:szCs w:val="18"/>
        </w:rPr>
        <w:t xml:space="preserve"> </w:t>
      </w:r>
      <w:r w:rsidRPr="00046183">
        <w:rPr>
          <w:rFonts w:ascii="ArialMT" w:eastAsiaTheme="minorHAnsi" w:hAnsi="ArialMT" w:cs="ArialMT"/>
          <w:kern w:val="0"/>
          <w:sz w:val="18"/>
          <w:szCs w:val="18"/>
        </w:rPr>
        <w:t>conforme a lo previsto en los artículos 169 a 185 del texto refundido de la Ley Concursal aprobado por Real Decreto</w:t>
      </w:r>
      <w:r w:rsidR="00A64D8B" w:rsidRPr="00046183">
        <w:rPr>
          <w:rFonts w:cs="Arial"/>
          <w:bCs/>
          <w:sz w:val="18"/>
          <w:szCs w:val="18"/>
        </w:rPr>
        <w:t xml:space="preserve"> </w:t>
      </w:r>
      <w:r w:rsidRPr="00046183">
        <w:rPr>
          <w:rFonts w:ascii="ArialMT" w:eastAsiaTheme="minorHAnsi" w:hAnsi="ArialMT" w:cs="ArialMT"/>
          <w:kern w:val="0"/>
          <w:sz w:val="18"/>
          <w:szCs w:val="18"/>
        </w:rPr>
        <w:t>Legislativo 1/2020, de 5 de mayo, siempre que tengan una antigüedad mínima en la empresa o grupo de empresas</w:t>
      </w:r>
    </w:p>
    <w:p w14:paraId="1E81251E" w14:textId="28533827" w:rsidR="00BD2E93" w:rsidRPr="00046183" w:rsidRDefault="001D7078" w:rsidP="00A64D8B">
      <w:pPr>
        <w:widowControl/>
        <w:suppressAutoHyphens w:val="0"/>
        <w:autoSpaceDE w:val="0"/>
        <w:autoSpaceDN w:val="0"/>
        <w:adjustRightInd w:val="0"/>
        <w:jc w:val="both"/>
        <w:rPr>
          <w:rFonts w:ascii="ArialMT" w:eastAsiaTheme="minorHAnsi" w:hAnsi="ArialMT" w:cs="ArialMT"/>
          <w:kern w:val="0"/>
          <w:sz w:val="18"/>
          <w:szCs w:val="18"/>
        </w:rPr>
      </w:pPr>
      <w:r w:rsidRPr="00046183">
        <w:rPr>
          <w:rFonts w:ascii="ArialMT" w:eastAsiaTheme="minorHAnsi" w:hAnsi="ArialMT" w:cs="ArialMT"/>
          <w:kern w:val="0"/>
          <w:sz w:val="18"/>
          <w:szCs w:val="18"/>
        </w:rPr>
        <w:t>de dos años. En el caso de trabajadores con contrato a tiempo parcial o fijos discontinuos la</w:t>
      </w:r>
      <w:r w:rsidR="00A64D8B" w:rsidRPr="00046183">
        <w:rPr>
          <w:rFonts w:ascii="ArialMT" w:eastAsiaTheme="minorHAnsi" w:hAnsi="ArialMT" w:cs="ArialMT"/>
          <w:kern w:val="0"/>
          <w:sz w:val="18"/>
          <w:szCs w:val="18"/>
        </w:rPr>
        <w:t xml:space="preserve"> </w:t>
      </w:r>
      <w:r w:rsidRPr="00046183">
        <w:rPr>
          <w:rFonts w:ascii="ArialMT" w:eastAsiaTheme="minorHAnsi" w:hAnsi="ArialMT" w:cs="ArialMT"/>
          <w:kern w:val="0"/>
          <w:sz w:val="18"/>
          <w:szCs w:val="18"/>
        </w:rPr>
        <w:t>antigüedad se computará</w:t>
      </w:r>
      <w:r w:rsidR="00A64D8B" w:rsidRPr="00046183">
        <w:rPr>
          <w:rFonts w:ascii="ArialMT" w:eastAsiaTheme="minorHAnsi" w:hAnsi="ArialMT" w:cs="ArialMT"/>
          <w:kern w:val="0"/>
          <w:sz w:val="18"/>
          <w:szCs w:val="18"/>
        </w:rPr>
        <w:t xml:space="preserve"> </w:t>
      </w:r>
      <w:r w:rsidRPr="00046183">
        <w:rPr>
          <w:rFonts w:ascii="ArialMT" w:eastAsiaTheme="minorHAnsi" w:hAnsi="ArialMT" w:cs="ArialMT"/>
          <w:kern w:val="0"/>
          <w:sz w:val="18"/>
          <w:szCs w:val="18"/>
        </w:rPr>
        <w:t>de fecha a fecha desde la fecha de ingreso en la empresa, hasta la fecha del despido.</w:t>
      </w:r>
    </w:p>
    <w:p w14:paraId="5B79AE9D" w14:textId="77777777" w:rsidR="00BD2E93" w:rsidRPr="00046183" w:rsidRDefault="00BD2E93" w:rsidP="00BD2E93">
      <w:pPr>
        <w:overflowPunct w:val="0"/>
        <w:autoSpaceDE w:val="0"/>
        <w:jc w:val="both"/>
        <w:rPr>
          <w:rFonts w:cs="Arial"/>
          <w:sz w:val="18"/>
          <w:szCs w:val="18"/>
          <w:lang w:val="es-ES_tradnl"/>
        </w:rPr>
      </w:pPr>
    </w:p>
    <w:p w14:paraId="662C9825" w14:textId="77777777" w:rsidR="00BD2E93" w:rsidRPr="00046183" w:rsidRDefault="00BD2E93" w:rsidP="00BD2E93">
      <w:pPr>
        <w:overflowPunct w:val="0"/>
        <w:autoSpaceDE w:val="0"/>
        <w:jc w:val="both"/>
        <w:rPr>
          <w:rFonts w:cs="Arial"/>
          <w:sz w:val="18"/>
          <w:szCs w:val="18"/>
        </w:rPr>
      </w:pPr>
      <w:r w:rsidRPr="00046183">
        <w:rPr>
          <w:rFonts w:cs="Arial"/>
          <w:sz w:val="18"/>
          <w:szCs w:val="18"/>
          <w:lang w:val="es-ES_tradnl"/>
        </w:rPr>
        <w:t>Todas las circunstancias que pretendan hacerse valer se acreditarán documentalmente. Sólo se valorará la documentación presentada, no existirán las presunciones.</w:t>
      </w:r>
    </w:p>
    <w:p w14:paraId="57D5BED9" w14:textId="77777777" w:rsidR="00BD2E93" w:rsidRPr="00046183" w:rsidRDefault="00BD2E93" w:rsidP="00BD2E93">
      <w:pPr>
        <w:overflowPunct w:val="0"/>
        <w:autoSpaceDE w:val="0"/>
        <w:jc w:val="both"/>
        <w:rPr>
          <w:rFonts w:cs="Arial"/>
          <w:sz w:val="18"/>
          <w:szCs w:val="18"/>
          <w:lang w:val="es-ES_tradnl"/>
        </w:rPr>
      </w:pPr>
    </w:p>
    <w:p w14:paraId="3E076AE4" w14:textId="77777777" w:rsidR="00BD2E93" w:rsidRPr="00046183" w:rsidRDefault="00BD2E93" w:rsidP="00BD2E93">
      <w:pPr>
        <w:widowControl/>
        <w:suppressAutoHyphens w:val="0"/>
        <w:spacing w:line="276" w:lineRule="auto"/>
        <w:jc w:val="both"/>
        <w:rPr>
          <w:rFonts w:cs="Arial"/>
          <w:sz w:val="18"/>
          <w:szCs w:val="18"/>
        </w:rPr>
      </w:pPr>
      <w:r w:rsidRPr="00046183">
        <w:rPr>
          <w:rFonts w:eastAsia="Times New Roman" w:cs="Arial"/>
          <w:b/>
          <w:kern w:val="0"/>
          <w:sz w:val="18"/>
          <w:szCs w:val="18"/>
          <w:lang w:eastAsia="es-ES"/>
        </w:rPr>
        <w:t xml:space="preserve">MANIFIESTA: </w:t>
      </w:r>
    </w:p>
    <w:p w14:paraId="3D9C816C" w14:textId="77777777" w:rsidR="00BD2E93" w:rsidRPr="00046183" w:rsidRDefault="00BD2E93" w:rsidP="00EF369E">
      <w:pPr>
        <w:widowControl/>
        <w:suppressAutoHyphens w:val="0"/>
        <w:autoSpaceDE w:val="0"/>
        <w:autoSpaceDN w:val="0"/>
        <w:adjustRightInd w:val="0"/>
        <w:jc w:val="both"/>
        <w:rPr>
          <w:rFonts w:ascii="ArialMT" w:eastAsiaTheme="minorHAnsi" w:hAnsi="ArialMT" w:cs="ArialMT"/>
          <w:kern w:val="0"/>
          <w:sz w:val="18"/>
          <w:szCs w:val="18"/>
        </w:rPr>
      </w:pPr>
      <w:r w:rsidRPr="00046183">
        <w:rPr>
          <w:rFonts w:eastAsia="Times New Roman" w:cs="Arial"/>
          <w:kern w:val="0"/>
          <w:sz w:val="18"/>
          <w:szCs w:val="18"/>
          <w:lang w:eastAsia="es-ES"/>
        </w:rPr>
        <w:t xml:space="preserve">- </w:t>
      </w:r>
      <w:r w:rsidRPr="00046183">
        <w:rPr>
          <w:rFonts w:ascii="ArialMT" w:eastAsiaTheme="minorHAnsi" w:hAnsi="ArialMT" w:cs="ArialMT"/>
          <w:kern w:val="0"/>
          <w:sz w:val="18"/>
          <w:szCs w:val="18"/>
        </w:rPr>
        <w:t>Que reúne todas y cada una de las condiciones exigidas en las bases para poder participar en el proceso selectivo, referidas a la fecha de expiración del plazo de presentación de la instancia.</w:t>
      </w:r>
    </w:p>
    <w:p w14:paraId="377030D7" w14:textId="77777777" w:rsidR="00EF369E" w:rsidRPr="00046183" w:rsidRDefault="00EF369E" w:rsidP="00EF369E">
      <w:pPr>
        <w:widowControl/>
        <w:suppressAutoHyphens w:val="0"/>
        <w:autoSpaceDE w:val="0"/>
        <w:autoSpaceDN w:val="0"/>
        <w:adjustRightInd w:val="0"/>
        <w:jc w:val="both"/>
        <w:rPr>
          <w:rFonts w:ascii="ArialMT" w:eastAsiaTheme="minorHAnsi" w:hAnsi="ArialMT" w:cs="ArialMT"/>
          <w:kern w:val="0"/>
          <w:sz w:val="18"/>
          <w:szCs w:val="18"/>
        </w:rPr>
      </w:pPr>
    </w:p>
    <w:p w14:paraId="381DE8D9" w14:textId="77777777" w:rsidR="00BD2E93" w:rsidRPr="00046183" w:rsidRDefault="00BD2E93" w:rsidP="00EF369E">
      <w:pPr>
        <w:widowControl/>
        <w:suppressAutoHyphens w:val="0"/>
        <w:autoSpaceDE w:val="0"/>
        <w:autoSpaceDN w:val="0"/>
        <w:adjustRightInd w:val="0"/>
        <w:jc w:val="both"/>
        <w:rPr>
          <w:rFonts w:ascii="ArialMT" w:eastAsiaTheme="minorHAnsi" w:hAnsi="ArialMT" w:cs="ArialMT"/>
          <w:kern w:val="0"/>
          <w:sz w:val="18"/>
          <w:szCs w:val="18"/>
        </w:rPr>
      </w:pPr>
      <w:r w:rsidRPr="00046183">
        <w:rPr>
          <w:rFonts w:ascii="ArialMT" w:eastAsiaTheme="minorHAnsi" w:hAnsi="ArialMT" w:cs="ArialMT"/>
          <w:kern w:val="0"/>
          <w:sz w:val="18"/>
          <w:szCs w:val="18"/>
        </w:rPr>
        <w:lastRenderedPageBreak/>
        <w:t>-Que declara conocer las bases generales de la convocatoria relativas a las pruebas de selección de personal laboral temporal del Ayuntamiento de Calera y Chozas.</w:t>
      </w:r>
    </w:p>
    <w:p w14:paraId="51B39F97" w14:textId="77777777" w:rsidR="00EF369E" w:rsidRPr="00046183" w:rsidRDefault="00EF369E" w:rsidP="00EF369E">
      <w:pPr>
        <w:widowControl/>
        <w:suppressAutoHyphens w:val="0"/>
        <w:autoSpaceDE w:val="0"/>
        <w:autoSpaceDN w:val="0"/>
        <w:adjustRightInd w:val="0"/>
        <w:jc w:val="both"/>
        <w:rPr>
          <w:rFonts w:ascii="ArialMT" w:eastAsiaTheme="minorHAnsi" w:hAnsi="ArialMT" w:cs="ArialMT"/>
          <w:kern w:val="0"/>
          <w:sz w:val="18"/>
          <w:szCs w:val="18"/>
        </w:rPr>
      </w:pPr>
    </w:p>
    <w:p w14:paraId="6E7A93C9" w14:textId="77777777" w:rsidR="00BD2E93" w:rsidRPr="00046183" w:rsidRDefault="00BD2E93" w:rsidP="00EF369E">
      <w:pPr>
        <w:widowControl/>
        <w:suppressAutoHyphens w:val="0"/>
        <w:autoSpaceDE w:val="0"/>
        <w:autoSpaceDN w:val="0"/>
        <w:adjustRightInd w:val="0"/>
        <w:jc w:val="both"/>
        <w:rPr>
          <w:rFonts w:ascii="ArialMT" w:eastAsiaTheme="minorHAnsi" w:hAnsi="ArialMT" w:cs="ArialMT"/>
          <w:kern w:val="0"/>
          <w:sz w:val="18"/>
          <w:szCs w:val="18"/>
        </w:rPr>
      </w:pPr>
      <w:r w:rsidRPr="00046183">
        <w:rPr>
          <w:rFonts w:ascii="ArialMT" w:eastAsiaTheme="minorHAnsi" w:hAnsi="ArialMT" w:cs="ArialMT"/>
          <w:kern w:val="0"/>
          <w:sz w:val="18"/>
          <w:szCs w:val="18"/>
        </w:rPr>
        <w:t>-Asimismo, por la presente declaro bajo juramento o promesa cierta:</w:t>
      </w:r>
    </w:p>
    <w:p w14:paraId="20B3CEC4" w14:textId="77777777" w:rsidR="00EF369E" w:rsidRPr="00046183" w:rsidRDefault="00EF369E" w:rsidP="00EF369E">
      <w:pPr>
        <w:widowControl/>
        <w:suppressAutoHyphens w:val="0"/>
        <w:autoSpaceDE w:val="0"/>
        <w:autoSpaceDN w:val="0"/>
        <w:adjustRightInd w:val="0"/>
        <w:jc w:val="both"/>
        <w:rPr>
          <w:rFonts w:ascii="ArialMT" w:eastAsiaTheme="minorHAnsi" w:hAnsi="ArialMT" w:cs="ArialMT"/>
          <w:kern w:val="0"/>
          <w:sz w:val="18"/>
          <w:szCs w:val="18"/>
        </w:rPr>
      </w:pPr>
    </w:p>
    <w:p w14:paraId="6F8486BE" w14:textId="77777777" w:rsidR="00BD2E93" w:rsidRPr="00046183" w:rsidRDefault="00BD2E93" w:rsidP="00EF369E">
      <w:pPr>
        <w:widowControl/>
        <w:suppressAutoHyphens w:val="0"/>
        <w:autoSpaceDE w:val="0"/>
        <w:autoSpaceDN w:val="0"/>
        <w:adjustRightInd w:val="0"/>
        <w:jc w:val="both"/>
        <w:rPr>
          <w:rFonts w:ascii="ArialMT" w:eastAsiaTheme="minorHAnsi" w:hAnsi="ArialMT" w:cs="ArialMT"/>
          <w:kern w:val="0"/>
          <w:sz w:val="18"/>
          <w:szCs w:val="18"/>
        </w:rPr>
      </w:pPr>
      <w:r w:rsidRPr="00046183">
        <w:rPr>
          <w:rFonts w:ascii="ArialMT" w:eastAsiaTheme="minorHAnsi" w:hAnsi="ArialMT" w:cs="ArialMT"/>
          <w:kern w:val="0"/>
          <w:sz w:val="18"/>
          <w:szCs w:val="18"/>
        </w:rPr>
        <w:tab/>
        <w:t>Primero: No padecer enfermedad o defecto físico que impida el normal desempeño de las correspondientes funciones.</w:t>
      </w:r>
    </w:p>
    <w:p w14:paraId="59B1069A" w14:textId="77777777" w:rsidR="00EF369E" w:rsidRPr="00046183" w:rsidRDefault="00EF369E" w:rsidP="00EF369E">
      <w:pPr>
        <w:widowControl/>
        <w:suppressAutoHyphens w:val="0"/>
        <w:autoSpaceDE w:val="0"/>
        <w:autoSpaceDN w:val="0"/>
        <w:adjustRightInd w:val="0"/>
        <w:jc w:val="both"/>
        <w:rPr>
          <w:rFonts w:ascii="ArialMT" w:eastAsiaTheme="minorHAnsi" w:hAnsi="ArialMT" w:cs="ArialMT"/>
          <w:kern w:val="0"/>
          <w:sz w:val="18"/>
          <w:szCs w:val="18"/>
        </w:rPr>
      </w:pPr>
    </w:p>
    <w:p w14:paraId="4A3229A0" w14:textId="77777777" w:rsidR="00BD2E93" w:rsidRPr="00046183" w:rsidRDefault="00BD2E93" w:rsidP="00EF369E">
      <w:pPr>
        <w:widowControl/>
        <w:suppressAutoHyphens w:val="0"/>
        <w:autoSpaceDE w:val="0"/>
        <w:autoSpaceDN w:val="0"/>
        <w:adjustRightInd w:val="0"/>
        <w:jc w:val="both"/>
        <w:rPr>
          <w:rFonts w:cs="Arial"/>
          <w:sz w:val="18"/>
          <w:szCs w:val="18"/>
        </w:rPr>
      </w:pPr>
      <w:r w:rsidRPr="00046183">
        <w:rPr>
          <w:rFonts w:ascii="ArialMT" w:eastAsiaTheme="minorHAnsi" w:hAnsi="ArialMT" w:cs="ArialMT"/>
          <w:kern w:val="0"/>
          <w:sz w:val="18"/>
          <w:szCs w:val="18"/>
        </w:rPr>
        <w:tab/>
        <w:t>Segundo: No haber sido separado del servicio del Estado, Comunidades Autónomas o Entidades Locales</w:t>
      </w:r>
      <w:r w:rsidRPr="00046183">
        <w:rPr>
          <w:rFonts w:eastAsia="Times New Roman" w:cs="Arial"/>
          <w:kern w:val="0"/>
          <w:sz w:val="18"/>
          <w:szCs w:val="18"/>
          <w:lang w:eastAsia="es-ES"/>
        </w:rPr>
        <w:t>, ni hallarse inhabilitado para el ejercicio de funciones públicas por sentencia firme.</w:t>
      </w:r>
    </w:p>
    <w:p w14:paraId="0173A9AF"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kern w:val="0"/>
          <w:sz w:val="18"/>
          <w:szCs w:val="18"/>
          <w:lang w:eastAsia="es-ES"/>
        </w:rPr>
        <w:t>Tercero: No estar incurso en causas de incompatibilidad de conformidad con la legislación vigente.</w:t>
      </w:r>
    </w:p>
    <w:p w14:paraId="4D4147C9" w14:textId="77777777" w:rsidR="00BD2E93" w:rsidRPr="00046183" w:rsidRDefault="00BD2E93" w:rsidP="00BD2E93">
      <w:pPr>
        <w:widowControl/>
        <w:suppressAutoHyphens w:val="0"/>
        <w:spacing w:line="276" w:lineRule="auto"/>
        <w:jc w:val="both"/>
        <w:rPr>
          <w:rFonts w:eastAsia="Times New Roman" w:cs="Arial"/>
          <w:kern w:val="0"/>
          <w:sz w:val="18"/>
          <w:szCs w:val="18"/>
          <w:lang w:eastAsia="es-ES"/>
        </w:rPr>
      </w:pPr>
    </w:p>
    <w:p w14:paraId="5C6BC01D" w14:textId="77777777" w:rsidR="00BD2E93" w:rsidRPr="00046183" w:rsidRDefault="00BD2E93" w:rsidP="00BD2E93">
      <w:pPr>
        <w:widowControl/>
        <w:suppressAutoHyphens w:val="0"/>
        <w:spacing w:line="276" w:lineRule="auto"/>
        <w:jc w:val="both"/>
        <w:rPr>
          <w:rFonts w:cs="Arial"/>
          <w:sz w:val="18"/>
          <w:szCs w:val="18"/>
        </w:rPr>
      </w:pPr>
      <w:r w:rsidRPr="00046183">
        <w:rPr>
          <w:rFonts w:eastAsia="Times New Roman" w:cs="Arial"/>
          <w:kern w:val="0"/>
          <w:sz w:val="18"/>
          <w:szCs w:val="18"/>
          <w:lang w:eastAsia="es-ES"/>
        </w:rPr>
        <w:t>En base a cuanto antecede,</w:t>
      </w:r>
    </w:p>
    <w:p w14:paraId="2CB5F287" w14:textId="77777777" w:rsidR="00BD2E93" w:rsidRPr="00046183" w:rsidRDefault="00BD2E93" w:rsidP="00BD2E93">
      <w:pPr>
        <w:widowControl/>
        <w:suppressAutoHyphens w:val="0"/>
        <w:spacing w:line="276" w:lineRule="auto"/>
        <w:jc w:val="both"/>
        <w:rPr>
          <w:rFonts w:eastAsia="Times New Roman" w:cs="Arial"/>
          <w:b/>
          <w:kern w:val="0"/>
          <w:sz w:val="18"/>
          <w:szCs w:val="18"/>
          <w:lang w:eastAsia="es-ES"/>
        </w:rPr>
      </w:pPr>
    </w:p>
    <w:p w14:paraId="5B25DE49" w14:textId="77777777" w:rsidR="00BD2E93" w:rsidRPr="00046183" w:rsidRDefault="00BD2E93" w:rsidP="00BD2E93">
      <w:pPr>
        <w:widowControl/>
        <w:suppressAutoHyphens w:val="0"/>
        <w:spacing w:line="276" w:lineRule="auto"/>
        <w:jc w:val="both"/>
        <w:rPr>
          <w:rFonts w:cs="Arial"/>
          <w:sz w:val="18"/>
          <w:szCs w:val="18"/>
        </w:rPr>
      </w:pPr>
      <w:r w:rsidRPr="00046183">
        <w:rPr>
          <w:rFonts w:eastAsia="Times New Roman" w:cs="Arial"/>
          <w:b/>
          <w:kern w:val="0"/>
          <w:sz w:val="18"/>
          <w:szCs w:val="18"/>
          <w:lang w:eastAsia="es-ES"/>
        </w:rPr>
        <w:t>SOLICITA:</w:t>
      </w:r>
    </w:p>
    <w:p w14:paraId="56CD8E07" w14:textId="77777777" w:rsidR="00BD2E93" w:rsidRPr="00046183" w:rsidRDefault="00BD2E93" w:rsidP="00BD2E93">
      <w:pPr>
        <w:widowControl/>
        <w:suppressAutoHyphens w:val="0"/>
        <w:spacing w:line="276" w:lineRule="auto"/>
        <w:jc w:val="both"/>
        <w:rPr>
          <w:rFonts w:cs="Arial"/>
          <w:sz w:val="18"/>
          <w:szCs w:val="18"/>
        </w:rPr>
      </w:pPr>
      <w:r w:rsidRPr="00046183">
        <w:rPr>
          <w:rFonts w:eastAsia="Times New Roman" w:cs="Arial"/>
          <w:kern w:val="0"/>
          <w:sz w:val="18"/>
          <w:szCs w:val="18"/>
          <w:lang w:eastAsia="es-ES"/>
        </w:rPr>
        <w:t>Ser admitido/a para formar parte del proceso de selección de personal al que hace referencia esta instancia y declaro que son ciertos los datos que se consignan y se comprometa a acreditar documentalmente los datos que se indican en la solicitud.</w:t>
      </w:r>
    </w:p>
    <w:p w14:paraId="26CE97E2" w14:textId="77777777" w:rsidR="00BD2E93" w:rsidRPr="00046183" w:rsidRDefault="00BD2E93" w:rsidP="00BD2E93">
      <w:pPr>
        <w:widowControl/>
        <w:suppressAutoHyphens w:val="0"/>
        <w:spacing w:line="276" w:lineRule="auto"/>
        <w:jc w:val="both"/>
        <w:rPr>
          <w:rFonts w:cs="Arial"/>
          <w:sz w:val="18"/>
          <w:szCs w:val="18"/>
        </w:rPr>
      </w:pPr>
      <w:r w:rsidRPr="00046183">
        <w:rPr>
          <w:rFonts w:eastAsia="Times New Roman" w:cs="Arial"/>
          <w:kern w:val="0"/>
          <w:sz w:val="18"/>
          <w:szCs w:val="18"/>
          <w:lang w:eastAsia="es-ES"/>
        </w:rPr>
        <w:t>Se acompaña junto a la presente solicitud la siguiente documentación (marque lo que proceda):</w:t>
      </w:r>
    </w:p>
    <w:p w14:paraId="5EA57DCF" w14:textId="77777777" w:rsidR="00BD2E93" w:rsidRPr="00046183" w:rsidRDefault="00BD2E93" w:rsidP="00BD2E93">
      <w:pPr>
        <w:widowControl/>
        <w:suppressAutoHyphens w:val="0"/>
        <w:spacing w:line="276" w:lineRule="auto"/>
        <w:ind w:firstLine="709"/>
        <w:jc w:val="both"/>
        <w:rPr>
          <w:rFonts w:eastAsia="Times New Roman" w:cs="Arial"/>
          <w:kern w:val="0"/>
          <w:sz w:val="18"/>
          <w:szCs w:val="18"/>
          <w:lang w:eastAsia="es-ES"/>
        </w:rPr>
      </w:pPr>
      <w:r w:rsidRPr="00046183">
        <w:rPr>
          <w:rFonts w:eastAsia="Times New Roman" w:cs="Arial"/>
          <w:noProof/>
          <w:kern w:val="0"/>
          <w:sz w:val="18"/>
          <w:szCs w:val="18"/>
          <w:lang w:eastAsia="es-ES"/>
        </w:rPr>
        <mc:AlternateContent>
          <mc:Choice Requires="wps">
            <w:drawing>
              <wp:anchor distT="0" distB="0" distL="114300" distR="114300" simplePos="0" relativeHeight="251661312" behindDoc="0" locked="0" layoutInCell="1" allowOverlap="1" wp14:anchorId="67595264" wp14:editId="68BABA21">
                <wp:simplePos x="0" y="0"/>
                <wp:positionH relativeFrom="column">
                  <wp:posOffset>291465</wp:posOffset>
                </wp:positionH>
                <wp:positionV relativeFrom="paragraph">
                  <wp:posOffset>37465</wp:posOffset>
                </wp:positionV>
                <wp:extent cx="120015" cy="90805"/>
                <wp:effectExtent l="0" t="3810" r="3810" b="63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ED4F1" id="Rectángulo 1" o:spid="_x0000_s1026" style="position:absolute;margin-left:22.95pt;margin-top:2.95pt;width:9.45pt;height:7.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" strokeweight=".26mm">
                <v:stroke endcap="square"/>
              </v:rect>
            </w:pict>
          </mc:Fallback>
        </mc:AlternateContent>
      </w:r>
      <w:r w:rsidRPr="00046183">
        <w:rPr>
          <w:rFonts w:eastAsia="Times New Roman" w:cs="Arial"/>
          <w:kern w:val="0"/>
          <w:sz w:val="18"/>
          <w:szCs w:val="18"/>
          <w:lang w:eastAsia="es-ES"/>
        </w:rPr>
        <w:t>- Anexo II (Declaración responsable).</w:t>
      </w:r>
    </w:p>
    <w:p w14:paraId="408F33EE"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noProof/>
          <w:kern w:val="0"/>
          <w:sz w:val="18"/>
          <w:szCs w:val="18"/>
          <w:lang w:eastAsia="es-ES"/>
        </w:rPr>
        <mc:AlternateContent>
          <mc:Choice Requires="wps">
            <w:drawing>
              <wp:anchor distT="0" distB="0" distL="114300" distR="114300" simplePos="0" relativeHeight="251662336" behindDoc="0" locked="0" layoutInCell="1" allowOverlap="1" wp14:anchorId="360C4DC1" wp14:editId="110FB810">
                <wp:simplePos x="0" y="0"/>
                <wp:positionH relativeFrom="column">
                  <wp:posOffset>291465</wp:posOffset>
                </wp:positionH>
                <wp:positionV relativeFrom="paragraph">
                  <wp:posOffset>4445</wp:posOffset>
                </wp:positionV>
                <wp:extent cx="120015" cy="90805"/>
                <wp:effectExtent l="0" t="9525" r="3810" b="444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E97DF7" id="Rectángulo 4" o:spid="_x0000_s1026" style="position:absolute;margin-left:22.95pt;margin-top:.35pt;width:9.45pt;height:7.1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" strokeweight=".26mm">
                <v:stroke endcap="square"/>
              </v:rect>
            </w:pict>
          </mc:Fallback>
        </mc:AlternateContent>
      </w:r>
      <w:r w:rsidRPr="00046183">
        <w:rPr>
          <w:rFonts w:eastAsia="Times New Roman" w:cs="Arial"/>
          <w:kern w:val="0"/>
          <w:sz w:val="18"/>
          <w:szCs w:val="18"/>
          <w:lang w:eastAsia="es-ES"/>
        </w:rPr>
        <w:t>- Fotocopia del DNI/NIE del solicitante.</w:t>
      </w:r>
    </w:p>
    <w:p w14:paraId="50C80920"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noProof/>
          <w:kern w:val="0"/>
          <w:sz w:val="18"/>
          <w:szCs w:val="18"/>
          <w:lang w:eastAsia="es-ES"/>
        </w:rPr>
        <mc:AlternateContent>
          <mc:Choice Requires="wps">
            <w:drawing>
              <wp:anchor distT="0" distB="0" distL="114300" distR="114300" simplePos="0" relativeHeight="251663360" behindDoc="0" locked="0" layoutInCell="1" allowOverlap="1" wp14:anchorId="2314F436" wp14:editId="75E99082">
                <wp:simplePos x="0" y="0"/>
                <wp:positionH relativeFrom="column">
                  <wp:posOffset>291465</wp:posOffset>
                </wp:positionH>
                <wp:positionV relativeFrom="paragraph">
                  <wp:posOffset>4445</wp:posOffset>
                </wp:positionV>
                <wp:extent cx="120015" cy="90805"/>
                <wp:effectExtent l="0" t="6350" r="3810" b="762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EBF824" id="Rectángulo 7" o:spid="_x0000_s1026" style="position:absolute;margin-left:22.95pt;margin-top:.35pt;width:9.45pt;height:7.1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" strokeweight=".26mm">
                <v:stroke endcap="square"/>
              </v:rect>
            </w:pict>
          </mc:Fallback>
        </mc:AlternateContent>
      </w:r>
      <w:r w:rsidRPr="00046183">
        <w:rPr>
          <w:rFonts w:eastAsia="Times New Roman" w:cs="Arial"/>
          <w:kern w:val="0"/>
          <w:sz w:val="18"/>
          <w:szCs w:val="18"/>
          <w:lang w:eastAsia="es-ES"/>
        </w:rPr>
        <w:t>- Fotocopia de la tarjeta de demandante de empleo del solicitante.</w:t>
      </w:r>
    </w:p>
    <w:p w14:paraId="2512FE66"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noProof/>
          <w:kern w:val="0"/>
          <w:sz w:val="18"/>
          <w:szCs w:val="18"/>
          <w:lang w:eastAsia="es-ES"/>
        </w:rPr>
        <mc:AlternateContent>
          <mc:Choice Requires="wps">
            <w:drawing>
              <wp:anchor distT="0" distB="0" distL="114300" distR="114300" simplePos="0" relativeHeight="251664384" behindDoc="0" locked="0" layoutInCell="1" allowOverlap="1" wp14:anchorId="1C59C3B7" wp14:editId="3AB5F9F4">
                <wp:simplePos x="0" y="0"/>
                <wp:positionH relativeFrom="column">
                  <wp:posOffset>291465</wp:posOffset>
                </wp:positionH>
                <wp:positionV relativeFrom="paragraph">
                  <wp:posOffset>23495</wp:posOffset>
                </wp:positionV>
                <wp:extent cx="120015" cy="90805"/>
                <wp:effectExtent l="0" t="2540" r="3810" b="190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8834BD" id="Rectángulo 6" o:spid="_x0000_s1026" style="position:absolute;margin-left:22.95pt;margin-top:1.85pt;width:9.45pt;height:7.1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" strokeweight=".26mm">
                <v:stroke endcap="square"/>
              </v:rect>
            </w:pict>
          </mc:Fallback>
        </mc:AlternateContent>
      </w:r>
      <w:r w:rsidRPr="00046183">
        <w:rPr>
          <w:rFonts w:eastAsia="Times New Roman" w:cs="Arial"/>
          <w:kern w:val="0"/>
          <w:sz w:val="18"/>
          <w:szCs w:val="18"/>
          <w:lang w:eastAsia="es-ES"/>
        </w:rPr>
        <w:t xml:space="preserve">- Fotocopia del </w:t>
      </w:r>
      <w:proofErr w:type="gramStart"/>
      <w:r w:rsidRPr="00046183">
        <w:rPr>
          <w:rFonts w:eastAsia="Times New Roman" w:cs="Arial"/>
          <w:kern w:val="0"/>
          <w:sz w:val="18"/>
          <w:szCs w:val="18"/>
          <w:lang w:eastAsia="es-ES"/>
        </w:rPr>
        <w:t>carnet</w:t>
      </w:r>
      <w:proofErr w:type="gramEnd"/>
      <w:r w:rsidRPr="00046183">
        <w:rPr>
          <w:rFonts w:eastAsia="Times New Roman" w:cs="Arial"/>
          <w:kern w:val="0"/>
          <w:sz w:val="18"/>
          <w:szCs w:val="18"/>
          <w:lang w:eastAsia="es-ES"/>
        </w:rPr>
        <w:t xml:space="preserve"> de conducir.</w:t>
      </w:r>
    </w:p>
    <w:p w14:paraId="64B64680"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noProof/>
          <w:kern w:val="0"/>
          <w:sz w:val="18"/>
          <w:szCs w:val="18"/>
          <w:lang w:eastAsia="es-ES"/>
        </w:rPr>
        <mc:AlternateContent>
          <mc:Choice Requires="wps">
            <w:drawing>
              <wp:anchor distT="0" distB="0" distL="114300" distR="114300" simplePos="0" relativeHeight="251665408" behindDoc="0" locked="0" layoutInCell="1" allowOverlap="1" wp14:anchorId="7242E180" wp14:editId="0AD1DFDE">
                <wp:simplePos x="0" y="0"/>
                <wp:positionH relativeFrom="column">
                  <wp:posOffset>291465</wp:posOffset>
                </wp:positionH>
                <wp:positionV relativeFrom="paragraph">
                  <wp:posOffset>29845</wp:posOffset>
                </wp:positionV>
                <wp:extent cx="120015" cy="90805"/>
                <wp:effectExtent l="0" t="5715" r="3810" b="825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6C7113" id="Rectángulo 5" o:spid="_x0000_s1026" style="position:absolute;margin-left:22.95pt;margin-top:2.35pt;width:9.45pt;height:7.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" strokeweight=".26mm">
                <v:stroke endcap="square"/>
              </v:rect>
            </w:pict>
          </mc:Fallback>
        </mc:AlternateContent>
      </w:r>
      <w:r w:rsidRPr="00046183">
        <w:rPr>
          <w:rFonts w:eastAsia="Times New Roman" w:cs="Arial"/>
          <w:kern w:val="0"/>
          <w:sz w:val="18"/>
          <w:szCs w:val="18"/>
          <w:lang w:eastAsia="es-ES"/>
        </w:rPr>
        <w:t>- Informe de vida laboral actualizada del solicitante que se solicitará en el teléfono 901.50.20.50 o en la página Web de la Seguridad Social.</w:t>
      </w:r>
    </w:p>
    <w:p w14:paraId="3FBB8639"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noProof/>
          <w:kern w:val="0"/>
          <w:sz w:val="18"/>
          <w:szCs w:val="18"/>
          <w:lang w:eastAsia="es-ES"/>
        </w:rPr>
        <mc:AlternateContent>
          <mc:Choice Requires="wps">
            <w:drawing>
              <wp:anchor distT="0" distB="0" distL="114300" distR="114300" simplePos="0" relativeHeight="251666432" behindDoc="0" locked="0" layoutInCell="1" allowOverlap="1" wp14:anchorId="3085FE92" wp14:editId="1F84065A">
                <wp:simplePos x="0" y="0"/>
                <wp:positionH relativeFrom="column">
                  <wp:posOffset>291465</wp:posOffset>
                </wp:positionH>
                <wp:positionV relativeFrom="paragraph">
                  <wp:posOffset>39370</wp:posOffset>
                </wp:positionV>
                <wp:extent cx="120015" cy="90805"/>
                <wp:effectExtent l="0" t="8255" r="3810" b="571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398C30" id="Rectángulo 9" o:spid="_x0000_s1026" style="position:absolute;margin-left:22.95pt;margin-top:3.1pt;width:9.45pt;height:7.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" strokeweight=".26mm">
                <v:stroke endcap="square"/>
              </v:rect>
            </w:pict>
          </mc:Fallback>
        </mc:AlternateContent>
      </w:r>
      <w:r w:rsidRPr="00046183">
        <w:rPr>
          <w:rFonts w:eastAsia="Times New Roman" w:cs="Arial"/>
          <w:kern w:val="0"/>
          <w:sz w:val="18"/>
          <w:szCs w:val="18"/>
          <w:lang w:eastAsia="es-ES"/>
        </w:rPr>
        <w:t>- Documentación acreditativa de la existencia de desempleados en mismo núcleo familiar.</w:t>
      </w:r>
    </w:p>
    <w:p w14:paraId="169B6302" w14:textId="77777777" w:rsidR="00BD2E93" w:rsidRPr="00046183" w:rsidRDefault="00BD2E93" w:rsidP="00BD2E93">
      <w:pPr>
        <w:widowControl/>
        <w:suppressAutoHyphens w:val="0"/>
        <w:spacing w:line="276" w:lineRule="auto"/>
        <w:ind w:firstLine="708"/>
        <w:jc w:val="both"/>
        <w:rPr>
          <w:rFonts w:cs="Arial"/>
          <w:sz w:val="18"/>
          <w:szCs w:val="18"/>
        </w:rPr>
      </w:pPr>
      <w:r w:rsidRPr="00046183">
        <w:rPr>
          <w:rFonts w:eastAsia="Times New Roman" w:cs="Arial"/>
          <w:noProof/>
          <w:kern w:val="0"/>
          <w:sz w:val="18"/>
          <w:szCs w:val="18"/>
          <w:lang w:eastAsia="es-ES"/>
        </w:rPr>
        <mc:AlternateContent>
          <mc:Choice Requires="wps">
            <w:drawing>
              <wp:anchor distT="0" distB="0" distL="114300" distR="114300" simplePos="0" relativeHeight="251668480" behindDoc="0" locked="0" layoutInCell="1" allowOverlap="1" wp14:anchorId="4AA6E6CC" wp14:editId="7FF0F753">
                <wp:simplePos x="0" y="0"/>
                <wp:positionH relativeFrom="column">
                  <wp:posOffset>291465</wp:posOffset>
                </wp:positionH>
                <wp:positionV relativeFrom="paragraph">
                  <wp:posOffset>17145</wp:posOffset>
                </wp:positionV>
                <wp:extent cx="120015" cy="90805"/>
                <wp:effectExtent l="0" t="635" r="3810" b="381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9080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B5E8F" id="Rectángulo 12" o:spid="_x0000_s1026" style="position:absolute;margin-left:22.95pt;margin-top:1.35pt;width:9.45pt;height:7.1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" strokeweight=".26mm">
                <v:stroke endcap="square"/>
              </v:rect>
            </w:pict>
          </mc:Fallback>
        </mc:AlternateContent>
      </w:r>
      <w:r w:rsidRPr="00046183">
        <w:rPr>
          <w:rFonts w:eastAsia="Times New Roman" w:cs="Arial"/>
          <w:kern w:val="0"/>
          <w:sz w:val="18"/>
          <w:szCs w:val="18"/>
          <w:lang w:eastAsia="es-ES"/>
        </w:rPr>
        <w:t xml:space="preserve">-Certificado emitido por el SEPE (Servicio Público de Empleo Estatal) que acredite la percepción, o no, de prestaciones o subsidios y, en su caso, la fecha de finalización de </w:t>
      </w:r>
      <w:proofErr w:type="gramStart"/>
      <w:r w:rsidRPr="00046183">
        <w:rPr>
          <w:rFonts w:eastAsia="Times New Roman" w:cs="Arial"/>
          <w:kern w:val="0"/>
          <w:sz w:val="18"/>
          <w:szCs w:val="18"/>
          <w:lang w:eastAsia="es-ES"/>
        </w:rPr>
        <w:t>las mismas</w:t>
      </w:r>
      <w:proofErr w:type="gramEnd"/>
      <w:r w:rsidRPr="00046183">
        <w:rPr>
          <w:rFonts w:eastAsia="Times New Roman" w:cs="Arial"/>
          <w:kern w:val="0"/>
          <w:sz w:val="18"/>
          <w:szCs w:val="18"/>
          <w:lang w:eastAsia="es-ES"/>
        </w:rPr>
        <w:t xml:space="preserve">. </w:t>
      </w:r>
    </w:p>
    <w:p w14:paraId="6231EE49" w14:textId="3B67EDD9" w:rsidR="00BD2E93" w:rsidRPr="00046183" w:rsidRDefault="00BD2E93" w:rsidP="00BD2E93">
      <w:pPr>
        <w:widowControl/>
        <w:numPr>
          <w:ilvl w:val="0"/>
          <w:numId w:val="9"/>
        </w:numPr>
        <w:suppressAutoHyphens w:val="0"/>
        <w:spacing w:after="200" w:line="276" w:lineRule="auto"/>
        <w:jc w:val="both"/>
        <w:rPr>
          <w:rFonts w:cs="Arial"/>
          <w:sz w:val="18"/>
          <w:szCs w:val="18"/>
        </w:rPr>
      </w:pPr>
      <w:r w:rsidRPr="00046183">
        <w:rPr>
          <w:rFonts w:eastAsia="Times New Roman" w:cs="Arial"/>
          <w:kern w:val="0"/>
          <w:sz w:val="18"/>
          <w:szCs w:val="18"/>
          <w:lang w:eastAsia="es-ES"/>
        </w:rPr>
        <w:t xml:space="preserve">Documento acreditativo del grado de discapacidad de los miembros de la unidad familiar, y acreditación del cobro de pensión por </w:t>
      </w:r>
      <w:r w:rsidR="004076D5" w:rsidRPr="00046183">
        <w:rPr>
          <w:rFonts w:eastAsia="Times New Roman" w:cs="Arial"/>
          <w:kern w:val="0"/>
          <w:sz w:val="18"/>
          <w:szCs w:val="18"/>
          <w:lang w:eastAsia="es-ES"/>
        </w:rPr>
        <w:t>discapacidad</w:t>
      </w:r>
      <w:r w:rsidRPr="00046183">
        <w:rPr>
          <w:rFonts w:eastAsia="Times New Roman" w:cs="Arial"/>
          <w:kern w:val="0"/>
          <w:sz w:val="18"/>
          <w:szCs w:val="18"/>
          <w:lang w:eastAsia="es-ES"/>
        </w:rPr>
        <w:t>, si es el caso.</w:t>
      </w:r>
    </w:p>
    <w:p w14:paraId="308F46F4" w14:textId="77777777" w:rsidR="00BD2E93" w:rsidRPr="00046183" w:rsidRDefault="00BD2E93" w:rsidP="00BD2E93">
      <w:pPr>
        <w:widowControl/>
        <w:numPr>
          <w:ilvl w:val="0"/>
          <w:numId w:val="9"/>
        </w:numPr>
        <w:suppressAutoHyphens w:val="0"/>
        <w:spacing w:after="200" w:line="276" w:lineRule="auto"/>
        <w:ind w:left="708"/>
        <w:jc w:val="both"/>
        <w:rPr>
          <w:rFonts w:cs="Arial"/>
          <w:sz w:val="18"/>
          <w:szCs w:val="18"/>
        </w:rPr>
      </w:pPr>
      <w:r w:rsidRPr="00046183">
        <w:rPr>
          <w:rFonts w:eastAsia="Times New Roman" w:cs="Arial"/>
          <w:kern w:val="0"/>
          <w:sz w:val="18"/>
          <w:szCs w:val="18"/>
          <w:lang w:eastAsia="es-ES"/>
        </w:rPr>
        <w:t>Acreditación de la situación familiar:</w:t>
      </w:r>
    </w:p>
    <w:p w14:paraId="03A1CFB8" w14:textId="77777777" w:rsidR="00BD2E93" w:rsidRPr="00046183" w:rsidRDefault="00BD2E93" w:rsidP="00BD2E93">
      <w:pPr>
        <w:widowControl/>
        <w:numPr>
          <w:ilvl w:val="4"/>
          <w:numId w:val="8"/>
        </w:numPr>
        <w:suppressAutoHyphens w:val="0"/>
        <w:spacing w:after="200" w:line="276" w:lineRule="auto"/>
        <w:jc w:val="both"/>
        <w:rPr>
          <w:rFonts w:cs="Arial"/>
          <w:sz w:val="18"/>
          <w:szCs w:val="18"/>
        </w:rPr>
      </w:pPr>
      <w:r w:rsidRPr="00046183">
        <w:rPr>
          <w:rFonts w:eastAsia="Times New Roman" w:cs="Arial"/>
          <w:kern w:val="0"/>
          <w:sz w:val="18"/>
          <w:szCs w:val="18"/>
          <w:lang w:eastAsia="es-ES"/>
        </w:rPr>
        <w:t>Copia del libro de familia</w:t>
      </w:r>
    </w:p>
    <w:p w14:paraId="71AA677C" w14:textId="77777777" w:rsidR="00BD2E93" w:rsidRPr="00046183" w:rsidRDefault="00BD2E93" w:rsidP="00BD2E93">
      <w:pPr>
        <w:widowControl/>
        <w:numPr>
          <w:ilvl w:val="4"/>
          <w:numId w:val="8"/>
        </w:numPr>
        <w:suppressAutoHyphens w:val="0"/>
        <w:spacing w:after="200" w:line="276" w:lineRule="auto"/>
        <w:jc w:val="both"/>
        <w:rPr>
          <w:rFonts w:cs="Arial"/>
          <w:sz w:val="18"/>
          <w:szCs w:val="18"/>
        </w:rPr>
      </w:pPr>
      <w:r w:rsidRPr="00046183">
        <w:rPr>
          <w:rFonts w:eastAsia="Times New Roman" w:cs="Arial"/>
          <w:kern w:val="0"/>
          <w:sz w:val="18"/>
          <w:szCs w:val="18"/>
          <w:lang w:eastAsia="es-ES"/>
        </w:rPr>
        <w:t>Copia del DNI/NIE de los hijos que convivan con el solicitante.</w:t>
      </w:r>
    </w:p>
    <w:p w14:paraId="3150EF3E" w14:textId="77777777" w:rsidR="00BD2E93" w:rsidRPr="00046183" w:rsidRDefault="00BD2E93" w:rsidP="00BD2E93">
      <w:pPr>
        <w:widowControl/>
        <w:numPr>
          <w:ilvl w:val="4"/>
          <w:numId w:val="8"/>
        </w:numPr>
        <w:suppressAutoHyphens w:val="0"/>
        <w:spacing w:after="200" w:line="276" w:lineRule="auto"/>
        <w:jc w:val="both"/>
        <w:rPr>
          <w:rFonts w:cs="Arial"/>
          <w:sz w:val="18"/>
          <w:szCs w:val="18"/>
        </w:rPr>
      </w:pPr>
      <w:r w:rsidRPr="00046183">
        <w:rPr>
          <w:rFonts w:eastAsia="Times New Roman" w:cs="Arial"/>
          <w:kern w:val="0"/>
          <w:sz w:val="18"/>
          <w:szCs w:val="18"/>
          <w:lang w:eastAsia="es-ES"/>
        </w:rPr>
        <w:t>Certificado acreditativo de la percepción, o no, de prestación, subsidio o ayudas del solicitante, del cónyuge o análogo y/o de los hijos mayores de 16 años y que convivan con el solicitante, del SEPECAM, del INSS, o cualquier tipo de administración.</w:t>
      </w:r>
    </w:p>
    <w:p w14:paraId="08F6E648" w14:textId="77777777" w:rsidR="00BD2E93" w:rsidRPr="00046183" w:rsidRDefault="00BD2E93" w:rsidP="00BD2E93">
      <w:pPr>
        <w:widowControl/>
        <w:numPr>
          <w:ilvl w:val="4"/>
          <w:numId w:val="8"/>
        </w:numPr>
        <w:suppressAutoHyphens w:val="0"/>
        <w:spacing w:after="200" w:line="276" w:lineRule="auto"/>
        <w:jc w:val="both"/>
        <w:rPr>
          <w:rFonts w:cs="Arial"/>
          <w:sz w:val="18"/>
          <w:szCs w:val="18"/>
        </w:rPr>
      </w:pPr>
      <w:r w:rsidRPr="00046183">
        <w:rPr>
          <w:rFonts w:eastAsia="Times New Roman" w:cs="Arial"/>
          <w:kern w:val="0"/>
          <w:sz w:val="18"/>
          <w:szCs w:val="18"/>
          <w:lang w:eastAsia="es-ES"/>
        </w:rPr>
        <w:t>Certificado de defunción en caso de viudedad.</w:t>
      </w:r>
    </w:p>
    <w:p w14:paraId="02ED19F3" w14:textId="77777777" w:rsidR="00BD2E93" w:rsidRPr="00046183" w:rsidRDefault="00BD2E93" w:rsidP="00BD2E93">
      <w:pPr>
        <w:widowControl/>
        <w:numPr>
          <w:ilvl w:val="4"/>
          <w:numId w:val="8"/>
        </w:numPr>
        <w:suppressAutoHyphens w:val="0"/>
        <w:spacing w:after="200" w:line="276" w:lineRule="auto"/>
        <w:jc w:val="both"/>
        <w:rPr>
          <w:rFonts w:cs="Arial"/>
          <w:sz w:val="18"/>
          <w:szCs w:val="18"/>
        </w:rPr>
      </w:pPr>
      <w:r w:rsidRPr="00046183">
        <w:rPr>
          <w:rFonts w:eastAsia="Times New Roman" w:cs="Arial"/>
          <w:kern w:val="0"/>
          <w:sz w:val="18"/>
          <w:szCs w:val="18"/>
          <w:lang w:eastAsia="es-ES"/>
        </w:rPr>
        <w:t>Matrícula o certificado del Centro Educativo en caso de miembros de la unidad familiar mayores de 16 y menores de 26 años y que no estén inscritos en la oficina de empleo.</w:t>
      </w:r>
    </w:p>
    <w:p w14:paraId="5D091ED2" w14:textId="77777777" w:rsidR="00BD2E93" w:rsidRPr="00046183" w:rsidRDefault="00BD2E93" w:rsidP="00BD2E93">
      <w:pPr>
        <w:widowControl/>
        <w:numPr>
          <w:ilvl w:val="4"/>
          <w:numId w:val="8"/>
        </w:numPr>
        <w:suppressAutoHyphens w:val="0"/>
        <w:spacing w:after="200" w:line="276" w:lineRule="auto"/>
        <w:jc w:val="both"/>
        <w:rPr>
          <w:rFonts w:cs="Arial"/>
          <w:sz w:val="18"/>
          <w:szCs w:val="18"/>
        </w:rPr>
      </w:pPr>
      <w:r w:rsidRPr="00046183">
        <w:rPr>
          <w:rFonts w:eastAsia="Times New Roman" w:cs="Arial"/>
          <w:kern w:val="0"/>
          <w:sz w:val="18"/>
          <w:szCs w:val="18"/>
          <w:lang w:eastAsia="es-ES"/>
        </w:rPr>
        <w:lastRenderedPageBreak/>
        <w:t>Copia de las tres últimas nóminas de los miembros de la unidad familiar (en su caso)</w:t>
      </w:r>
    </w:p>
    <w:p w14:paraId="41F04A30" w14:textId="1F0B1A8C" w:rsidR="00BD2E93" w:rsidRPr="00046183" w:rsidRDefault="00BD2E93" w:rsidP="00BD2E93">
      <w:pPr>
        <w:widowControl/>
        <w:numPr>
          <w:ilvl w:val="4"/>
          <w:numId w:val="8"/>
        </w:numPr>
        <w:suppressAutoHyphens w:val="0"/>
        <w:spacing w:after="200" w:line="276" w:lineRule="auto"/>
        <w:contextualSpacing/>
        <w:jc w:val="both"/>
        <w:rPr>
          <w:rFonts w:cs="Arial"/>
          <w:sz w:val="18"/>
          <w:szCs w:val="18"/>
        </w:rPr>
      </w:pPr>
      <w:r w:rsidRPr="00046183">
        <w:rPr>
          <w:rFonts w:eastAsia="Times New Roman" w:cs="Arial"/>
          <w:kern w:val="0"/>
          <w:sz w:val="18"/>
          <w:szCs w:val="18"/>
          <w:lang w:eastAsia="es-ES"/>
        </w:rPr>
        <w:t>Fotocopia de la última Declaración de Renta del solicitante y de todos los miembros de la Unidad familiar. En caso de NO haber presentado la Declaración de la Renta de 202</w:t>
      </w:r>
      <w:r w:rsidR="00BA5486" w:rsidRPr="00046183">
        <w:rPr>
          <w:rFonts w:eastAsia="Times New Roman" w:cs="Arial"/>
          <w:kern w:val="0"/>
          <w:sz w:val="18"/>
          <w:szCs w:val="18"/>
          <w:lang w:eastAsia="es-ES"/>
        </w:rPr>
        <w:t>3</w:t>
      </w:r>
      <w:r w:rsidRPr="00046183">
        <w:rPr>
          <w:rFonts w:eastAsia="Times New Roman" w:cs="Arial"/>
          <w:kern w:val="0"/>
          <w:sz w:val="18"/>
          <w:szCs w:val="18"/>
          <w:lang w:eastAsia="es-ES"/>
        </w:rPr>
        <w:t>, deberá aportar el certificado negativo y de ingresos del año correspondiente (202</w:t>
      </w:r>
      <w:r w:rsidR="00BA5486" w:rsidRPr="00046183">
        <w:rPr>
          <w:rFonts w:eastAsia="Times New Roman" w:cs="Arial"/>
          <w:kern w:val="0"/>
          <w:sz w:val="18"/>
          <w:szCs w:val="18"/>
          <w:lang w:eastAsia="es-ES"/>
        </w:rPr>
        <w:t>3</w:t>
      </w:r>
      <w:r w:rsidRPr="00046183">
        <w:rPr>
          <w:rFonts w:eastAsia="Times New Roman" w:cs="Arial"/>
          <w:kern w:val="0"/>
          <w:sz w:val="18"/>
          <w:szCs w:val="18"/>
          <w:lang w:eastAsia="es-ES"/>
        </w:rPr>
        <w:t>) expedido por la Agencia Estatal de la Administración Tributaria.</w:t>
      </w:r>
    </w:p>
    <w:p w14:paraId="3A5AF37F" w14:textId="77777777" w:rsidR="00BD2E93" w:rsidRPr="00046183" w:rsidRDefault="00BD2E93" w:rsidP="00BD2E93">
      <w:pPr>
        <w:widowControl/>
        <w:numPr>
          <w:ilvl w:val="4"/>
          <w:numId w:val="8"/>
        </w:numPr>
        <w:suppressAutoHyphens w:val="0"/>
        <w:spacing w:after="200" w:line="276" w:lineRule="auto"/>
        <w:contextualSpacing/>
        <w:rPr>
          <w:rFonts w:cs="Arial"/>
          <w:sz w:val="18"/>
          <w:szCs w:val="18"/>
        </w:rPr>
      </w:pPr>
      <w:r w:rsidRPr="00046183">
        <w:rPr>
          <w:rFonts w:eastAsia="Times New Roman" w:cs="Arial"/>
          <w:kern w:val="0"/>
          <w:sz w:val="18"/>
          <w:szCs w:val="18"/>
          <w:lang w:eastAsia="es-ES"/>
        </w:rPr>
        <w:t>Fotocopia del justificante de percepción de pensión de alimentos (en su caso).</w:t>
      </w:r>
    </w:p>
    <w:p w14:paraId="4E3C23BB" w14:textId="7048FF64" w:rsidR="00BD2E93" w:rsidRPr="00046183" w:rsidRDefault="00BD2E93" w:rsidP="00BD2E93">
      <w:pPr>
        <w:widowControl/>
        <w:numPr>
          <w:ilvl w:val="4"/>
          <w:numId w:val="8"/>
        </w:numPr>
        <w:suppressAutoHyphens w:val="0"/>
        <w:spacing w:after="200" w:line="276" w:lineRule="auto"/>
        <w:contextualSpacing/>
        <w:jc w:val="both"/>
        <w:rPr>
          <w:rFonts w:cs="Arial"/>
          <w:sz w:val="18"/>
          <w:szCs w:val="18"/>
        </w:rPr>
      </w:pPr>
      <w:r w:rsidRPr="00046183">
        <w:rPr>
          <w:rFonts w:eastAsia="Times New Roman" w:cs="Arial"/>
          <w:kern w:val="0"/>
          <w:sz w:val="18"/>
          <w:szCs w:val="18"/>
          <w:lang w:eastAsia="es-ES"/>
        </w:rPr>
        <w:t>En el supuesto de solicitante que conviva con sus progenitores, fotocopia de la última Declaración de la Renta de éstos y de no estar obligados a presentarla, Certificado NEGATIVO  y de ingresos del año correspondiente (202</w:t>
      </w:r>
      <w:r w:rsidR="00737C8F" w:rsidRPr="00046183">
        <w:rPr>
          <w:rFonts w:eastAsia="Times New Roman" w:cs="Arial"/>
          <w:kern w:val="0"/>
          <w:sz w:val="18"/>
          <w:szCs w:val="18"/>
          <w:lang w:eastAsia="es-ES"/>
        </w:rPr>
        <w:t>3</w:t>
      </w:r>
      <w:r w:rsidRPr="00046183">
        <w:rPr>
          <w:rFonts w:eastAsia="Times New Roman" w:cs="Arial"/>
          <w:kern w:val="0"/>
          <w:sz w:val="18"/>
          <w:szCs w:val="18"/>
          <w:lang w:eastAsia="es-ES"/>
        </w:rPr>
        <w:t xml:space="preserve">) expedido por la Agencia Estatal de la Administración Tributaria. </w:t>
      </w:r>
    </w:p>
    <w:p w14:paraId="7433998B" w14:textId="77777777" w:rsidR="00BD2E93" w:rsidRPr="00046183" w:rsidRDefault="00BD2E93" w:rsidP="00BD2E93">
      <w:pPr>
        <w:widowControl/>
        <w:numPr>
          <w:ilvl w:val="4"/>
          <w:numId w:val="8"/>
        </w:numPr>
        <w:suppressAutoHyphens w:val="0"/>
        <w:spacing w:after="200" w:line="276" w:lineRule="auto"/>
        <w:contextualSpacing/>
        <w:rPr>
          <w:rFonts w:cs="Arial"/>
          <w:sz w:val="18"/>
          <w:szCs w:val="18"/>
        </w:rPr>
      </w:pPr>
      <w:r w:rsidRPr="00046183">
        <w:rPr>
          <w:rFonts w:eastAsia="Times New Roman" w:cs="Arial"/>
          <w:kern w:val="0"/>
          <w:sz w:val="18"/>
          <w:szCs w:val="18"/>
          <w:lang w:eastAsia="es-ES"/>
        </w:rPr>
        <w:t>Fotocopia del recibo bancario en el que conste el pago de la hipoteca de la vivienda habitual o justificante de pago del alquiler de la vivienda habitual junto con el contrato de alquiler, en su caso.</w:t>
      </w:r>
    </w:p>
    <w:p w14:paraId="7A9656D0" w14:textId="77777777" w:rsidR="00BD2E93" w:rsidRPr="00046183" w:rsidRDefault="00BD2E93" w:rsidP="00BD2E93">
      <w:pPr>
        <w:widowControl/>
        <w:suppressAutoHyphens w:val="0"/>
        <w:spacing w:line="276" w:lineRule="auto"/>
        <w:ind w:left="1440"/>
        <w:jc w:val="both"/>
        <w:rPr>
          <w:rFonts w:cs="Arial"/>
          <w:sz w:val="18"/>
          <w:szCs w:val="18"/>
        </w:rPr>
      </w:pPr>
    </w:p>
    <w:p w14:paraId="748D6A5D" w14:textId="4155FFD6" w:rsidR="00BD2E93" w:rsidRPr="00046183" w:rsidRDefault="00EF369E" w:rsidP="00581A6B">
      <w:pPr>
        <w:widowControl/>
        <w:numPr>
          <w:ilvl w:val="0"/>
          <w:numId w:val="10"/>
        </w:numPr>
        <w:suppressAutoHyphens w:val="0"/>
        <w:spacing w:after="200"/>
        <w:jc w:val="both"/>
        <w:rPr>
          <w:rFonts w:cs="Arial"/>
          <w:color w:val="FF0000"/>
          <w:sz w:val="18"/>
          <w:szCs w:val="18"/>
        </w:rPr>
      </w:pPr>
      <w:r w:rsidRPr="00046183">
        <w:rPr>
          <w:rFonts w:eastAsia="Times New Roman" w:cs="Arial"/>
          <w:kern w:val="0"/>
          <w:sz w:val="18"/>
          <w:szCs w:val="18"/>
          <w:lang w:eastAsia="es-ES"/>
        </w:rPr>
        <w:t>Para el colectivo de personas que hayan cotizado en el Régimen Especial de Trabajadores Autónomos al menos 12 meses dentro de los 10 años anteriores y que soliciten su inclusión en el programa, deberán presentar informe de la Tesorería General de la Seguridad Social que acredite dicha situación</w:t>
      </w:r>
    </w:p>
    <w:p w14:paraId="703654EA" w14:textId="5441D4CE" w:rsidR="00BD2E93" w:rsidRPr="00046183" w:rsidRDefault="00BD2E93" w:rsidP="00BD2E93">
      <w:pPr>
        <w:widowControl/>
        <w:numPr>
          <w:ilvl w:val="0"/>
          <w:numId w:val="10"/>
        </w:numPr>
        <w:suppressAutoHyphens w:val="0"/>
        <w:spacing w:after="200" w:line="276" w:lineRule="auto"/>
        <w:jc w:val="both"/>
        <w:rPr>
          <w:rFonts w:cs="Arial"/>
          <w:sz w:val="18"/>
          <w:szCs w:val="18"/>
        </w:rPr>
      </w:pPr>
      <w:r w:rsidRPr="00046183">
        <w:rPr>
          <w:rFonts w:eastAsia="Times New Roman" w:cs="Arial"/>
          <w:kern w:val="0"/>
          <w:sz w:val="18"/>
          <w:szCs w:val="18"/>
          <w:lang w:eastAsia="es-ES"/>
        </w:rPr>
        <w:t xml:space="preserve">Resolución administrativa en el caso de haber sido </w:t>
      </w:r>
      <w:r w:rsidR="00EF369E" w:rsidRPr="00046183">
        <w:rPr>
          <w:rFonts w:eastAsia="Times New Roman" w:cs="Arial"/>
          <w:kern w:val="0"/>
          <w:sz w:val="18"/>
          <w:szCs w:val="18"/>
          <w:lang w:eastAsia="es-ES"/>
        </w:rPr>
        <w:t xml:space="preserve">o son </w:t>
      </w:r>
      <w:r w:rsidRPr="00046183">
        <w:rPr>
          <w:rFonts w:eastAsia="Times New Roman" w:cs="Arial"/>
          <w:kern w:val="0"/>
          <w:sz w:val="18"/>
          <w:szCs w:val="18"/>
          <w:lang w:eastAsia="es-ES"/>
        </w:rPr>
        <w:t>cuidadoras de personas dependientes y acreditación de la existencia de núcleo familiar a cuyo cargo esté la misma</w:t>
      </w:r>
      <w:r w:rsidR="00EF369E" w:rsidRPr="00046183">
        <w:rPr>
          <w:rFonts w:eastAsia="Times New Roman" w:cs="Arial"/>
          <w:kern w:val="0"/>
          <w:sz w:val="18"/>
          <w:szCs w:val="18"/>
          <w:lang w:eastAsia="es-ES"/>
        </w:rPr>
        <w:t xml:space="preserve"> y que ninguno está empleado.</w:t>
      </w:r>
    </w:p>
    <w:p w14:paraId="74FA84E0" w14:textId="77777777" w:rsidR="003A36C9" w:rsidRPr="00046183" w:rsidRDefault="003A36C9" w:rsidP="00581A6B">
      <w:pPr>
        <w:widowControl/>
        <w:numPr>
          <w:ilvl w:val="0"/>
          <w:numId w:val="10"/>
        </w:numPr>
        <w:suppressAutoHyphens w:val="0"/>
        <w:spacing w:after="200"/>
        <w:jc w:val="both"/>
        <w:rPr>
          <w:rFonts w:cs="Arial"/>
          <w:sz w:val="18"/>
          <w:szCs w:val="18"/>
        </w:rPr>
      </w:pPr>
      <w:r w:rsidRPr="00046183">
        <w:rPr>
          <w:rFonts w:eastAsia="Times New Roman" w:cs="Arial"/>
          <w:kern w:val="0"/>
          <w:sz w:val="18"/>
          <w:szCs w:val="18"/>
          <w:lang w:eastAsia="es-ES"/>
        </w:rPr>
        <w:t>En caso de víctima de violencia de género: Deberá acreditar la situación documentalmente por alguno de los siguientes medios (Art. 3.2 del Real Decreto 1917/2008, de 21 de noviembre, número 297, de 10/12/2008):</w:t>
      </w:r>
    </w:p>
    <w:p w14:paraId="149D2DDB" w14:textId="565D1E57" w:rsidR="00581A6B" w:rsidRPr="00046183" w:rsidRDefault="00581A6B" w:rsidP="00581A6B">
      <w:pPr>
        <w:pStyle w:val="Prrafodelista"/>
        <w:numPr>
          <w:ilvl w:val="0"/>
          <w:numId w:val="17"/>
        </w:numPr>
        <w:jc w:val="both"/>
        <w:rPr>
          <w:rFonts w:eastAsia="Times New Roman" w:cs="Arial"/>
          <w:sz w:val="18"/>
          <w:szCs w:val="18"/>
          <w:lang w:eastAsia="es-ES"/>
        </w:rPr>
      </w:pPr>
      <w:r w:rsidRPr="00046183">
        <w:rPr>
          <w:rFonts w:eastAsia="Times New Roman" w:cs="Arial"/>
          <w:sz w:val="18"/>
          <w:szCs w:val="18"/>
          <w:lang w:eastAsia="es-ES"/>
        </w:rPr>
        <w:t>Sentencia condenatoria siempre que no hayan transcurrido más de 24 meses posteriores a su notificación.</w:t>
      </w:r>
    </w:p>
    <w:p w14:paraId="6CF4DDF5" w14:textId="3BBC16E3" w:rsidR="00581A6B" w:rsidRPr="00046183" w:rsidRDefault="00581A6B" w:rsidP="00581A6B">
      <w:pPr>
        <w:pStyle w:val="Prrafodelista"/>
        <w:numPr>
          <w:ilvl w:val="0"/>
          <w:numId w:val="17"/>
        </w:numPr>
        <w:jc w:val="both"/>
        <w:rPr>
          <w:rFonts w:eastAsia="Times New Roman" w:cs="Arial"/>
          <w:sz w:val="18"/>
          <w:szCs w:val="18"/>
          <w:lang w:eastAsia="es-ES"/>
        </w:rPr>
      </w:pPr>
      <w:r w:rsidRPr="00046183">
        <w:rPr>
          <w:rFonts w:eastAsia="Times New Roman" w:cs="Arial"/>
          <w:sz w:val="18"/>
          <w:szCs w:val="18"/>
          <w:lang w:eastAsia="es-ES"/>
        </w:rPr>
        <w:t>Resolución judicial que hubiere acordado medidas cautelares para la protección de víctimas mientras que están vigentes.</w:t>
      </w:r>
    </w:p>
    <w:p w14:paraId="08F3F113" w14:textId="192E1652" w:rsidR="00581A6B" w:rsidRPr="00046183" w:rsidRDefault="00581A6B" w:rsidP="00581A6B">
      <w:pPr>
        <w:pStyle w:val="Prrafodelista"/>
        <w:numPr>
          <w:ilvl w:val="0"/>
          <w:numId w:val="17"/>
        </w:numPr>
        <w:jc w:val="both"/>
        <w:rPr>
          <w:rFonts w:eastAsia="Times New Roman" w:cs="Arial"/>
          <w:sz w:val="18"/>
          <w:szCs w:val="18"/>
          <w:lang w:eastAsia="es-ES"/>
        </w:rPr>
      </w:pPr>
      <w:r w:rsidRPr="00046183">
        <w:rPr>
          <w:rFonts w:eastAsia="Times New Roman" w:cs="Arial"/>
          <w:sz w:val="18"/>
          <w:szCs w:val="18"/>
          <w:lang w:eastAsia="es-ES"/>
        </w:rPr>
        <w:t>Orden de protección acordada a favor de la víctima mientras que esté vigente.</w:t>
      </w:r>
    </w:p>
    <w:p w14:paraId="11741D21" w14:textId="394D973C" w:rsidR="00581A6B" w:rsidRPr="00046183" w:rsidRDefault="00581A6B" w:rsidP="00581A6B">
      <w:pPr>
        <w:pStyle w:val="Prrafodelista"/>
        <w:numPr>
          <w:ilvl w:val="0"/>
          <w:numId w:val="17"/>
        </w:numPr>
        <w:jc w:val="both"/>
        <w:rPr>
          <w:rFonts w:eastAsia="Times New Roman" w:cs="Arial"/>
          <w:sz w:val="18"/>
          <w:szCs w:val="18"/>
          <w:lang w:eastAsia="es-ES"/>
        </w:rPr>
      </w:pPr>
      <w:r w:rsidRPr="00046183">
        <w:rPr>
          <w:rFonts w:eastAsia="Times New Roman" w:cs="Arial"/>
          <w:sz w:val="18"/>
          <w:szCs w:val="18"/>
          <w:lang w:eastAsia="es-ES"/>
        </w:rPr>
        <w:t>Informe del Ministerio Fiscal que indique la existencia de indicios de que la demandante es víctima de violencia de género, hasta que se adopte la resolución que proceda sobre la orden de protección.</w:t>
      </w:r>
    </w:p>
    <w:p w14:paraId="2A5AB965" w14:textId="4D73872F" w:rsidR="00581A6B" w:rsidRPr="00046183" w:rsidRDefault="00581A6B" w:rsidP="00581A6B">
      <w:pPr>
        <w:pStyle w:val="Prrafodelista"/>
        <w:numPr>
          <w:ilvl w:val="0"/>
          <w:numId w:val="17"/>
        </w:numPr>
        <w:rPr>
          <w:rFonts w:eastAsia="Times New Roman" w:cs="Arial"/>
          <w:sz w:val="18"/>
          <w:szCs w:val="18"/>
          <w:lang w:eastAsia="es-ES"/>
        </w:rPr>
      </w:pPr>
      <w:r w:rsidRPr="00046183">
        <w:rPr>
          <w:rFonts w:eastAsia="Times New Roman" w:cs="Arial"/>
          <w:sz w:val="18"/>
          <w:szCs w:val="18"/>
          <w:lang w:eastAsia="es-ES"/>
        </w:rPr>
        <w:t>También podrá acreditarse mediante informe técnico emitido por el Instituto de la Mujer u organismo que tenga las competencias en la materia.</w:t>
      </w:r>
    </w:p>
    <w:p w14:paraId="77BA2A07" w14:textId="0EE788EA" w:rsidR="00581A6B" w:rsidRPr="00046183" w:rsidRDefault="00581A6B" w:rsidP="003A36C9">
      <w:pPr>
        <w:widowControl/>
        <w:numPr>
          <w:ilvl w:val="0"/>
          <w:numId w:val="10"/>
        </w:numPr>
        <w:suppressAutoHyphens w:val="0"/>
        <w:spacing w:after="200" w:line="276" w:lineRule="auto"/>
        <w:jc w:val="both"/>
        <w:rPr>
          <w:rFonts w:eastAsia="Times New Roman" w:cs="Arial"/>
          <w:kern w:val="0"/>
          <w:sz w:val="18"/>
          <w:szCs w:val="18"/>
          <w:lang w:eastAsia="es-ES"/>
        </w:rPr>
      </w:pPr>
      <w:r w:rsidRPr="00046183">
        <w:rPr>
          <w:rFonts w:eastAsia="Times New Roman" w:cs="Arial"/>
          <w:kern w:val="0"/>
          <w:sz w:val="18"/>
          <w:szCs w:val="18"/>
          <w:lang w:eastAsia="es-ES"/>
        </w:rPr>
        <w:t>Acreditación oficial de tener autismo o víctimas de trata de seres humanos.</w:t>
      </w:r>
    </w:p>
    <w:p w14:paraId="0C8E8317" w14:textId="18032473" w:rsidR="00581A6B" w:rsidRPr="00046183" w:rsidRDefault="00581A6B" w:rsidP="003A36C9">
      <w:pPr>
        <w:widowControl/>
        <w:numPr>
          <w:ilvl w:val="0"/>
          <w:numId w:val="10"/>
        </w:numPr>
        <w:suppressAutoHyphens w:val="0"/>
        <w:spacing w:after="200" w:line="276" w:lineRule="auto"/>
        <w:jc w:val="both"/>
        <w:rPr>
          <w:rFonts w:eastAsia="Times New Roman" w:cs="Arial"/>
          <w:kern w:val="0"/>
          <w:sz w:val="18"/>
          <w:szCs w:val="18"/>
          <w:lang w:eastAsia="es-ES"/>
        </w:rPr>
      </w:pPr>
      <w:r w:rsidRPr="00046183">
        <w:rPr>
          <w:rFonts w:eastAsia="Times New Roman" w:cs="Arial"/>
          <w:kern w:val="0"/>
          <w:sz w:val="18"/>
          <w:szCs w:val="18"/>
          <w:lang w:eastAsia="es-ES"/>
        </w:rPr>
        <w:t xml:space="preserve">Sentencia judicial firme de que han sido despedidos </w:t>
      </w:r>
      <w:r w:rsidR="001C6CA5" w:rsidRPr="00046183">
        <w:rPr>
          <w:rFonts w:eastAsia="Times New Roman" w:cs="Arial"/>
          <w:kern w:val="0"/>
          <w:sz w:val="18"/>
          <w:szCs w:val="18"/>
          <w:lang w:eastAsia="es-ES"/>
        </w:rPr>
        <w:t>o han sido discriminados por su condición sexual.</w:t>
      </w:r>
    </w:p>
    <w:p w14:paraId="7FCB9A0E" w14:textId="14F24C99" w:rsidR="00B23BEC" w:rsidRPr="00046183" w:rsidRDefault="00B23BEC" w:rsidP="003A36C9">
      <w:pPr>
        <w:widowControl/>
        <w:numPr>
          <w:ilvl w:val="0"/>
          <w:numId w:val="10"/>
        </w:numPr>
        <w:suppressAutoHyphens w:val="0"/>
        <w:spacing w:after="200" w:line="276" w:lineRule="auto"/>
        <w:jc w:val="both"/>
        <w:rPr>
          <w:rFonts w:eastAsia="Times New Roman" w:cs="Arial"/>
          <w:kern w:val="0"/>
          <w:sz w:val="18"/>
          <w:szCs w:val="18"/>
          <w:lang w:eastAsia="es-ES"/>
        </w:rPr>
      </w:pPr>
      <w:r w:rsidRPr="00046183">
        <w:rPr>
          <w:rFonts w:eastAsia="Times New Roman" w:cs="Arial"/>
          <w:kern w:val="0"/>
          <w:sz w:val="18"/>
          <w:szCs w:val="18"/>
          <w:lang w:eastAsia="es-ES"/>
        </w:rPr>
        <w:t>Documentación acreditativa del colectivo previsto en la Base tercera g).</w:t>
      </w:r>
    </w:p>
    <w:p w14:paraId="6F647AD5" w14:textId="757E9A4C" w:rsidR="00BD2E93" w:rsidRPr="00046183" w:rsidRDefault="00BD2E93" w:rsidP="00B23BEC">
      <w:pPr>
        <w:widowControl/>
        <w:numPr>
          <w:ilvl w:val="0"/>
          <w:numId w:val="10"/>
        </w:numPr>
        <w:suppressAutoHyphens w:val="0"/>
        <w:spacing w:after="200" w:line="276" w:lineRule="auto"/>
        <w:jc w:val="both"/>
        <w:rPr>
          <w:rFonts w:eastAsia="Times New Roman" w:cs="Arial"/>
          <w:kern w:val="0"/>
          <w:sz w:val="18"/>
          <w:szCs w:val="18"/>
          <w:lang w:eastAsia="es-ES"/>
        </w:rPr>
      </w:pPr>
      <w:r w:rsidRPr="00046183">
        <w:rPr>
          <w:rFonts w:eastAsia="Times New Roman" w:cs="Arial"/>
          <w:kern w:val="0"/>
          <w:sz w:val="18"/>
          <w:szCs w:val="18"/>
          <w:lang w:eastAsia="es-ES"/>
        </w:rPr>
        <w:lastRenderedPageBreak/>
        <w:t xml:space="preserve">AUTORIZO al Ayuntamiento de Calera y Chozas para que pueda recabar información del Servicio Público de Empleo Estatal (SEPE) y al Instituto Nacional de Seguridad Social (INSS), sobre si percibo prestación por desempleo, subsidio u otras ayudas, y al Servicio de Empleo de Castilla-La Mancha sobre mis períodos de inscripción como demandante de empleo. </w:t>
      </w:r>
      <w:proofErr w:type="gramStart"/>
      <w:r w:rsidRPr="00046183">
        <w:rPr>
          <w:rFonts w:eastAsia="Times New Roman" w:cs="Arial"/>
          <w:kern w:val="0"/>
          <w:sz w:val="18"/>
          <w:szCs w:val="18"/>
          <w:lang w:eastAsia="es-ES"/>
        </w:rPr>
        <w:t>Igualmente</w:t>
      </w:r>
      <w:proofErr w:type="gramEnd"/>
      <w:r w:rsidRPr="00046183">
        <w:rPr>
          <w:rFonts w:eastAsia="Times New Roman" w:cs="Arial"/>
          <w:kern w:val="0"/>
          <w:sz w:val="18"/>
          <w:szCs w:val="18"/>
          <w:lang w:eastAsia="es-ES"/>
        </w:rPr>
        <w:t xml:space="preserve"> las personas pertenecientes a mi unidad familiar relacionadas en el Anexo II cuyos datos están cumplimentados  y firmado por cada uno de ellos dan su consentimiento para recabar sus datos sobre prestaciones al INSS, SEPE y períodos de inscripción como demandante de empleo al Servicio Público de Empleo de Castilla-La Mancha.</w:t>
      </w:r>
    </w:p>
    <w:p w14:paraId="7CC937E2" w14:textId="4D2050C3" w:rsidR="00BD2E93" w:rsidRPr="00046183" w:rsidRDefault="00BD2E93" w:rsidP="00BD2E93">
      <w:pPr>
        <w:widowControl/>
        <w:suppressAutoHyphens w:val="0"/>
        <w:spacing w:line="276" w:lineRule="auto"/>
        <w:rPr>
          <w:rFonts w:cs="Arial"/>
          <w:sz w:val="18"/>
          <w:szCs w:val="18"/>
        </w:rPr>
      </w:pPr>
      <w:r w:rsidRPr="00046183">
        <w:rPr>
          <w:rFonts w:eastAsia="Times New Roman" w:cs="Arial"/>
          <w:kern w:val="0"/>
          <w:sz w:val="18"/>
          <w:szCs w:val="18"/>
          <w:lang w:eastAsia="es-ES"/>
        </w:rPr>
        <w:t>En Calera y Chozas, a</w:t>
      </w:r>
      <w:proofErr w:type="gramStart"/>
      <w:r w:rsidRPr="00046183">
        <w:rPr>
          <w:rFonts w:eastAsia="Times New Roman" w:cs="Arial"/>
          <w:kern w:val="0"/>
          <w:sz w:val="18"/>
          <w:szCs w:val="18"/>
          <w:lang w:eastAsia="es-ES"/>
        </w:rPr>
        <w:t>…….</w:t>
      </w:r>
      <w:proofErr w:type="gramEnd"/>
      <w:r w:rsidRPr="00046183">
        <w:rPr>
          <w:rFonts w:eastAsia="Times New Roman" w:cs="Arial"/>
          <w:kern w:val="0"/>
          <w:sz w:val="18"/>
          <w:szCs w:val="18"/>
          <w:lang w:eastAsia="es-ES"/>
        </w:rPr>
        <w:t>. de…………………… de 202</w:t>
      </w:r>
      <w:r w:rsidR="00B23BEC" w:rsidRPr="00046183">
        <w:rPr>
          <w:rFonts w:eastAsia="Times New Roman" w:cs="Arial"/>
          <w:kern w:val="0"/>
          <w:sz w:val="18"/>
          <w:szCs w:val="18"/>
          <w:lang w:eastAsia="es-ES"/>
        </w:rPr>
        <w:t>5</w:t>
      </w:r>
      <w:r w:rsidRPr="00046183">
        <w:rPr>
          <w:rFonts w:eastAsia="Times New Roman" w:cs="Arial"/>
          <w:kern w:val="0"/>
          <w:sz w:val="18"/>
          <w:szCs w:val="18"/>
          <w:lang w:eastAsia="es-ES"/>
        </w:rPr>
        <w:t>.</w:t>
      </w:r>
    </w:p>
    <w:p w14:paraId="4E71D8B4" w14:textId="77777777" w:rsidR="00BD2E93" w:rsidRPr="00046183" w:rsidRDefault="00BD2E93" w:rsidP="00BD2E93">
      <w:pPr>
        <w:widowControl/>
        <w:suppressAutoHyphens w:val="0"/>
        <w:spacing w:line="276" w:lineRule="auto"/>
        <w:jc w:val="center"/>
        <w:rPr>
          <w:rFonts w:eastAsia="Times New Roman" w:cs="Arial"/>
          <w:kern w:val="0"/>
          <w:sz w:val="18"/>
          <w:szCs w:val="18"/>
          <w:lang w:eastAsia="es-ES"/>
        </w:rPr>
      </w:pPr>
    </w:p>
    <w:p w14:paraId="0093581F" w14:textId="77777777" w:rsidR="00BD2E93" w:rsidRPr="00046183" w:rsidRDefault="00BD2E93" w:rsidP="00BD2E93">
      <w:pPr>
        <w:widowControl/>
        <w:suppressAutoHyphens w:val="0"/>
        <w:spacing w:line="276" w:lineRule="auto"/>
        <w:jc w:val="center"/>
        <w:rPr>
          <w:rFonts w:eastAsia="Times New Roman" w:cs="Arial"/>
          <w:kern w:val="0"/>
          <w:sz w:val="18"/>
          <w:szCs w:val="18"/>
          <w:lang w:eastAsia="es-ES"/>
        </w:rPr>
      </w:pPr>
    </w:p>
    <w:p w14:paraId="2FA851DD" w14:textId="77777777" w:rsidR="00BD2E93" w:rsidRPr="00046183" w:rsidRDefault="00BD2E93" w:rsidP="00BD2E93">
      <w:pPr>
        <w:widowControl/>
        <w:suppressAutoHyphens w:val="0"/>
        <w:spacing w:line="276" w:lineRule="auto"/>
        <w:jc w:val="center"/>
        <w:rPr>
          <w:rFonts w:eastAsia="Times New Roman" w:cs="Arial"/>
          <w:kern w:val="0"/>
          <w:sz w:val="18"/>
          <w:szCs w:val="18"/>
          <w:lang w:eastAsia="es-ES"/>
        </w:rPr>
      </w:pPr>
      <w:r w:rsidRPr="00046183">
        <w:rPr>
          <w:rFonts w:eastAsia="Times New Roman" w:cs="Arial"/>
          <w:kern w:val="0"/>
          <w:sz w:val="18"/>
          <w:szCs w:val="18"/>
          <w:lang w:eastAsia="es-ES"/>
        </w:rPr>
        <w:t xml:space="preserve">Fdo.: ………………………………………. </w:t>
      </w:r>
    </w:p>
    <w:p w14:paraId="2F5831CD" w14:textId="77777777" w:rsidR="004E60C8" w:rsidRPr="00046183" w:rsidRDefault="004E60C8" w:rsidP="00AB41DD">
      <w:pPr>
        <w:widowControl/>
        <w:suppressAutoHyphens w:val="0"/>
        <w:spacing w:line="276" w:lineRule="auto"/>
        <w:jc w:val="both"/>
        <w:rPr>
          <w:rFonts w:eastAsia="Times New Roman" w:cs="Arial"/>
          <w:iCs/>
          <w:kern w:val="0"/>
          <w:sz w:val="18"/>
          <w:szCs w:val="18"/>
          <w:lang w:eastAsia="es-ES"/>
        </w:rPr>
      </w:pPr>
    </w:p>
    <w:p w14:paraId="47580501" w14:textId="77777777" w:rsidR="004E60C8" w:rsidRDefault="004E60C8" w:rsidP="00F16750">
      <w:pPr>
        <w:widowControl/>
        <w:suppressAutoHyphens w:val="0"/>
        <w:spacing w:line="276" w:lineRule="auto"/>
        <w:ind w:firstLine="672"/>
        <w:jc w:val="both"/>
        <w:rPr>
          <w:rFonts w:eastAsia="Times New Roman" w:cs="Arial"/>
          <w:iCs/>
          <w:kern w:val="0"/>
          <w:sz w:val="20"/>
          <w:szCs w:val="20"/>
          <w:lang w:eastAsia="es-ES"/>
        </w:rPr>
      </w:pPr>
    </w:p>
    <w:p w14:paraId="6A364974" w14:textId="77777777" w:rsidR="004E60C8" w:rsidRPr="00F16750" w:rsidRDefault="004E60C8" w:rsidP="005E1188">
      <w:pPr>
        <w:widowControl/>
        <w:suppressAutoHyphens w:val="0"/>
        <w:spacing w:line="276" w:lineRule="auto"/>
        <w:jc w:val="both"/>
        <w:rPr>
          <w:rFonts w:eastAsia="Times New Roman" w:cs="Arial"/>
          <w:iCs/>
          <w:kern w:val="0"/>
          <w:sz w:val="20"/>
          <w:szCs w:val="20"/>
          <w:lang w:eastAsia="es-ES"/>
        </w:rPr>
      </w:pPr>
    </w:p>
    <w:p w14:paraId="239489DA" w14:textId="7F3ABA09" w:rsidR="0069099E" w:rsidRDefault="0069099E" w:rsidP="0069099E">
      <w:pPr>
        <w:jc w:val="both"/>
        <w:rPr>
          <w:color w:val="FF0000"/>
          <w:sz w:val="20"/>
          <w:szCs w:val="20"/>
        </w:rPr>
      </w:pPr>
    </w:p>
    <w:p w14:paraId="2B055B43" w14:textId="77777777" w:rsidR="005B2BB0" w:rsidRDefault="005B2BB0" w:rsidP="0069099E">
      <w:pPr>
        <w:jc w:val="both"/>
        <w:rPr>
          <w:color w:val="FF0000"/>
          <w:sz w:val="20"/>
          <w:szCs w:val="20"/>
        </w:rPr>
      </w:pPr>
    </w:p>
    <w:p w14:paraId="0B52320F" w14:textId="77777777" w:rsidR="0015036B" w:rsidRDefault="0015036B" w:rsidP="0069099E">
      <w:pPr>
        <w:jc w:val="both"/>
        <w:rPr>
          <w:color w:val="FF0000"/>
          <w:sz w:val="20"/>
          <w:szCs w:val="20"/>
        </w:rPr>
      </w:pPr>
    </w:p>
    <w:p w14:paraId="0798E64D" w14:textId="77777777" w:rsidR="0015036B" w:rsidRDefault="0015036B" w:rsidP="0069099E">
      <w:pPr>
        <w:jc w:val="both"/>
        <w:rPr>
          <w:color w:val="FF0000"/>
          <w:sz w:val="20"/>
          <w:szCs w:val="20"/>
        </w:rPr>
      </w:pPr>
    </w:p>
    <w:p w14:paraId="7D64DD00" w14:textId="77777777" w:rsidR="0015036B" w:rsidRDefault="0015036B" w:rsidP="0069099E">
      <w:pPr>
        <w:jc w:val="both"/>
        <w:rPr>
          <w:color w:val="FF0000"/>
          <w:sz w:val="20"/>
          <w:szCs w:val="20"/>
        </w:rPr>
      </w:pPr>
    </w:p>
    <w:p w14:paraId="29A6F2F8" w14:textId="77777777" w:rsidR="0015036B" w:rsidRDefault="0015036B" w:rsidP="0069099E">
      <w:pPr>
        <w:jc w:val="both"/>
        <w:rPr>
          <w:color w:val="FF0000"/>
          <w:sz w:val="20"/>
          <w:szCs w:val="20"/>
        </w:rPr>
      </w:pPr>
    </w:p>
    <w:p w14:paraId="690AB855" w14:textId="77777777" w:rsidR="0015036B" w:rsidRDefault="0015036B" w:rsidP="0069099E">
      <w:pPr>
        <w:jc w:val="both"/>
        <w:rPr>
          <w:color w:val="FF0000"/>
          <w:sz w:val="20"/>
          <w:szCs w:val="20"/>
        </w:rPr>
      </w:pPr>
    </w:p>
    <w:p w14:paraId="7066BC0C" w14:textId="77777777" w:rsidR="0015036B" w:rsidRDefault="0015036B" w:rsidP="0069099E">
      <w:pPr>
        <w:jc w:val="both"/>
        <w:rPr>
          <w:color w:val="FF0000"/>
          <w:sz w:val="20"/>
          <w:szCs w:val="20"/>
        </w:rPr>
      </w:pPr>
    </w:p>
    <w:p w14:paraId="7FD87720" w14:textId="77777777" w:rsidR="0015036B" w:rsidRDefault="0015036B" w:rsidP="0069099E">
      <w:pPr>
        <w:jc w:val="both"/>
        <w:rPr>
          <w:color w:val="FF0000"/>
          <w:sz w:val="20"/>
          <w:szCs w:val="20"/>
        </w:rPr>
      </w:pPr>
    </w:p>
    <w:p w14:paraId="1047D150" w14:textId="77777777" w:rsidR="0015036B" w:rsidRDefault="0015036B" w:rsidP="0069099E">
      <w:pPr>
        <w:jc w:val="both"/>
        <w:rPr>
          <w:color w:val="FF0000"/>
          <w:sz w:val="20"/>
          <w:szCs w:val="20"/>
        </w:rPr>
      </w:pPr>
    </w:p>
    <w:p w14:paraId="5AAA2023" w14:textId="77777777" w:rsidR="0015036B" w:rsidRDefault="0015036B" w:rsidP="0069099E">
      <w:pPr>
        <w:jc w:val="both"/>
        <w:rPr>
          <w:color w:val="FF0000"/>
          <w:sz w:val="20"/>
          <w:szCs w:val="20"/>
        </w:rPr>
      </w:pPr>
    </w:p>
    <w:p w14:paraId="4E041CE1" w14:textId="77777777" w:rsidR="0015036B" w:rsidRDefault="0015036B" w:rsidP="0069099E">
      <w:pPr>
        <w:jc w:val="both"/>
        <w:rPr>
          <w:color w:val="FF0000"/>
          <w:sz w:val="20"/>
          <w:szCs w:val="20"/>
        </w:rPr>
      </w:pPr>
    </w:p>
    <w:p w14:paraId="153FA87F" w14:textId="77777777" w:rsidR="0015036B" w:rsidRDefault="0015036B" w:rsidP="0069099E">
      <w:pPr>
        <w:jc w:val="both"/>
        <w:rPr>
          <w:color w:val="FF0000"/>
          <w:sz w:val="20"/>
          <w:szCs w:val="20"/>
        </w:rPr>
      </w:pPr>
    </w:p>
    <w:p w14:paraId="340DF193" w14:textId="77777777" w:rsidR="0015036B" w:rsidRDefault="0015036B" w:rsidP="0069099E">
      <w:pPr>
        <w:jc w:val="both"/>
        <w:rPr>
          <w:color w:val="FF0000"/>
          <w:sz w:val="20"/>
          <w:szCs w:val="20"/>
        </w:rPr>
      </w:pPr>
    </w:p>
    <w:p w14:paraId="1CCAB4EA" w14:textId="77777777" w:rsidR="0015036B" w:rsidRDefault="0015036B" w:rsidP="0069099E">
      <w:pPr>
        <w:jc w:val="both"/>
        <w:rPr>
          <w:color w:val="FF0000"/>
          <w:sz w:val="20"/>
          <w:szCs w:val="20"/>
        </w:rPr>
      </w:pPr>
    </w:p>
    <w:p w14:paraId="22043E8E" w14:textId="77777777" w:rsidR="0015036B" w:rsidRDefault="0015036B" w:rsidP="0069099E">
      <w:pPr>
        <w:jc w:val="both"/>
        <w:rPr>
          <w:color w:val="FF0000"/>
          <w:sz w:val="20"/>
          <w:szCs w:val="20"/>
        </w:rPr>
      </w:pPr>
    </w:p>
    <w:p w14:paraId="1DFD0F5F" w14:textId="77777777" w:rsidR="0015036B" w:rsidRDefault="0015036B" w:rsidP="0069099E">
      <w:pPr>
        <w:jc w:val="both"/>
        <w:rPr>
          <w:color w:val="FF0000"/>
          <w:sz w:val="20"/>
          <w:szCs w:val="20"/>
        </w:rPr>
      </w:pPr>
    </w:p>
    <w:p w14:paraId="05222B1C" w14:textId="77777777" w:rsidR="0015036B" w:rsidRDefault="0015036B" w:rsidP="0069099E">
      <w:pPr>
        <w:jc w:val="both"/>
        <w:rPr>
          <w:color w:val="FF0000"/>
          <w:sz w:val="20"/>
          <w:szCs w:val="20"/>
        </w:rPr>
      </w:pPr>
    </w:p>
    <w:p w14:paraId="4A8032F7" w14:textId="77777777" w:rsidR="0015036B" w:rsidRDefault="0015036B" w:rsidP="0069099E">
      <w:pPr>
        <w:jc w:val="both"/>
        <w:rPr>
          <w:color w:val="FF0000"/>
          <w:sz w:val="20"/>
          <w:szCs w:val="20"/>
        </w:rPr>
      </w:pPr>
    </w:p>
    <w:p w14:paraId="55C190A6" w14:textId="77777777" w:rsidR="0015036B" w:rsidRDefault="0015036B" w:rsidP="0069099E">
      <w:pPr>
        <w:jc w:val="both"/>
        <w:rPr>
          <w:color w:val="FF0000"/>
          <w:sz w:val="20"/>
          <w:szCs w:val="20"/>
        </w:rPr>
      </w:pPr>
    </w:p>
    <w:p w14:paraId="3E7915EE" w14:textId="77777777" w:rsidR="0015036B" w:rsidRDefault="0015036B" w:rsidP="0069099E">
      <w:pPr>
        <w:jc w:val="both"/>
        <w:rPr>
          <w:color w:val="FF0000"/>
          <w:sz w:val="20"/>
          <w:szCs w:val="20"/>
        </w:rPr>
      </w:pPr>
    </w:p>
    <w:p w14:paraId="4DF97497" w14:textId="77777777" w:rsidR="0015036B" w:rsidRDefault="0015036B" w:rsidP="0069099E">
      <w:pPr>
        <w:jc w:val="both"/>
        <w:rPr>
          <w:color w:val="FF0000"/>
          <w:sz w:val="20"/>
          <w:szCs w:val="20"/>
        </w:rPr>
      </w:pPr>
    </w:p>
    <w:p w14:paraId="2AB263D2" w14:textId="77777777" w:rsidR="0015036B" w:rsidRDefault="0015036B" w:rsidP="0069099E">
      <w:pPr>
        <w:jc w:val="both"/>
        <w:rPr>
          <w:color w:val="FF0000"/>
          <w:sz w:val="20"/>
          <w:szCs w:val="20"/>
        </w:rPr>
      </w:pPr>
    </w:p>
    <w:p w14:paraId="21FA65A2" w14:textId="77777777" w:rsidR="0015036B" w:rsidRDefault="0015036B" w:rsidP="0069099E">
      <w:pPr>
        <w:jc w:val="both"/>
        <w:rPr>
          <w:color w:val="FF0000"/>
          <w:sz w:val="20"/>
          <w:szCs w:val="20"/>
        </w:rPr>
      </w:pPr>
    </w:p>
    <w:p w14:paraId="5A1943D3" w14:textId="77777777" w:rsidR="0015036B" w:rsidRDefault="0015036B" w:rsidP="0069099E">
      <w:pPr>
        <w:jc w:val="both"/>
        <w:rPr>
          <w:color w:val="FF0000"/>
          <w:sz w:val="20"/>
          <w:szCs w:val="20"/>
        </w:rPr>
      </w:pPr>
    </w:p>
    <w:p w14:paraId="76835982" w14:textId="77777777" w:rsidR="0015036B" w:rsidRDefault="0015036B" w:rsidP="0069099E">
      <w:pPr>
        <w:jc w:val="both"/>
        <w:rPr>
          <w:color w:val="FF0000"/>
          <w:sz w:val="20"/>
          <w:szCs w:val="20"/>
        </w:rPr>
      </w:pPr>
    </w:p>
    <w:p w14:paraId="366C0D6A" w14:textId="77777777" w:rsidR="0015036B" w:rsidRDefault="0015036B" w:rsidP="0069099E">
      <w:pPr>
        <w:jc w:val="both"/>
        <w:rPr>
          <w:color w:val="FF0000"/>
          <w:sz w:val="20"/>
          <w:szCs w:val="20"/>
        </w:rPr>
      </w:pPr>
    </w:p>
    <w:p w14:paraId="506FAAD8" w14:textId="77777777" w:rsidR="0015036B" w:rsidRDefault="0015036B" w:rsidP="0069099E">
      <w:pPr>
        <w:jc w:val="both"/>
        <w:rPr>
          <w:color w:val="FF0000"/>
          <w:sz w:val="20"/>
          <w:szCs w:val="20"/>
        </w:rPr>
      </w:pPr>
    </w:p>
    <w:p w14:paraId="7455EEC8" w14:textId="77777777" w:rsidR="005B2BB0" w:rsidRDefault="005B2BB0" w:rsidP="0069099E">
      <w:pPr>
        <w:jc w:val="both"/>
        <w:rPr>
          <w:color w:val="FF0000"/>
          <w:sz w:val="20"/>
          <w:szCs w:val="20"/>
        </w:rPr>
      </w:pPr>
    </w:p>
    <w:p w14:paraId="14DCEB05" w14:textId="77777777" w:rsidR="002A5672" w:rsidRPr="00046183" w:rsidRDefault="002A5672" w:rsidP="002A5672">
      <w:pPr>
        <w:widowControl/>
        <w:suppressAutoHyphens w:val="0"/>
        <w:spacing w:line="276" w:lineRule="auto"/>
        <w:jc w:val="center"/>
        <w:rPr>
          <w:rFonts w:cs="Arial"/>
          <w:sz w:val="18"/>
          <w:szCs w:val="18"/>
        </w:rPr>
      </w:pPr>
      <w:r w:rsidRPr="00046183">
        <w:rPr>
          <w:rFonts w:eastAsia="Times New Roman" w:cs="Arial"/>
          <w:b/>
          <w:bCs/>
          <w:kern w:val="0"/>
          <w:sz w:val="18"/>
          <w:szCs w:val="18"/>
          <w:u w:val="single"/>
          <w:lang w:eastAsia="es-ES"/>
        </w:rPr>
        <w:lastRenderedPageBreak/>
        <w:t>ANEXO II (DECLARACIÓN RESPONSABLE)</w:t>
      </w:r>
    </w:p>
    <w:p w14:paraId="7A30E04D" w14:textId="77777777" w:rsidR="002A5672" w:rsidRPr="00046183" w:rsidRDefault="002A5672" w:rsidP="002A5672">
      <w:pPr>
        <w:suppressAutoHyphens w:val="0"/>
        <w:spacing w:line="276" w:lineRule="auto"/>
        <w:jc w:val="center"/>
        <w:rPr>
          <w:rFonts w:eastAsia="Times New Roman" w:cs="Arial"/>
          <w:b/>
          <w:bCs/>
          <w:kern w:val="0"/>
          <w:sz w:val="18"/>
          <w:szCs w:val="18"/>
          <w:u w:val="single"/>
          <w:lang w:eastAsia="es-ES"/>
        </w:rPr>
      </w:pPr>
    </w:p>
    <w:p w14:paraId="4019E0BC" w14:textId="637D8157" w:rsidR="002A5672" w:rsidRPr="00046183" w:rsidRDefault="002A5672" w:rsidP="002A5672">
      <w:pPr>
        <w:widowControl/>
        <w:suppressAutoHyphens w:val="0"/>
        <w:autoSpaceDE w:val="0"/>
        <w:jc w:val="both"/>
        <w:rPr>
          <w:rFonts w:cs="Arial"/>
          <w:b/>
          <w:sz w:val="18"/>
          <w:szCs w:val="18"/>
        </w:rPr>
      </w:pPr>
      <w:r w:rsidRPr="00046183">
        <w:rPr>
          <w:rFonts w:cs="Arial"/>
          <w:b/>
          <w:sz w:val="18"/>
          <w:szCs w:val="18"/>
        </w:rPr>
        <w:t xml:space="preserve">PROGRAMA DE EMPLEO PARA LA CONTRATACION CON CARÁCTER TEMPORAL DE PERSONAL LABORAL PARA LA EJECUCION DE </w:t>
      </w:r>
      <w:r w:rsidR="00F16750" w:rsidRPr="00046183">
        <w:rPr>
          <w:rFonts w:ascii="Arial-BoldMT" w:eastAsiaTheme="minorHAnsi" w:hAnsi="Arial-BoldMT" w:cs="Arial-BoldMT"/>
          <w:b/>
          <w:bCs/>
          <w:kern w:val="0"/>
          <w:sz w:val="18"/>
          <w:szCs w:val="18"/>
        </w:rPr>
        <w:t xml:space="preserve">PROGRAMA DE APOYO ACTIVO AL EMPLEO 2023 REGULADO POR LA ORDEN </w:t>
      </w:r>
      <w:r w:rsidR="00B3192A" w:rsidRPr="00046183">
        <w:rPr>
          <w:rFonts w:ascii="Arial-BoldMT" w:eastAsiaTheme="minorHAnsi" w:hAnsi="Arial-BoldMT" w:cs="Arial-BoldMT"/>
          <w:b/>
          <w:bCs/>
          <w:kern w:val="0"/>
          <w:sz w:val="18"/>
          <w:szCs w:val="18"/>
        </w:rPr>
        <w:t>220</w:t>
      </w:r>
      <w:r w:rsidR="00F16750" w:rsidRPr="00046183">
        <w:rPr>
          <w:rFonts w:ascii="Arial-BoldMT" w:eastAsiaTheme="minorHAnsi" w:hAnsi="Arial-BoldMT" w:cs="Arial-BoldMT"/>
          <w:b/>
          <w:bCs/>
          <w:kern w:val="0"/>
          <w:sz w:val="18"/>
          <w:szCs w:val="18"/>
        </w:rPr>
        <w:t>/202</w:t>
      </w:r>
      <w:r w:rsidR="00B3192A" w:rsidRPr="00046183">
        <w:rPr>
          <w:rFonts w:ascii="Arial-BoldMT" w:eastAsiaTheme="minorHAnsi" w:hAnsi="Arial-BoldMT" w:cs="Arial-BoldMT"/>
          <w:b/>
          <w:bCs/>
          <w:kern w:val="0"/>
          <w:sz w:val="18"/>
          <w:szCs w:val="18"/>
        </w:rPr>
        <w:t>4</w:t>
      </w:r>
      <w:r w:rsidR="00F16750" w:rsidRPr="00046183">
        <w:rPr>
          <w:rFonts w:ascii="Arial-BoldMT" w:eastAsiaTheme="minorHAnsi" w:hAnsi="Arial-BoldMT" w:cs="Arial-BoldMT"/>
          <w:b/>
          <w:bCs/>
          <w:kern w:val="0"/>
          <w:sz w:val="18"/>
          <w:szCs w:val="18"/>
        </w:rPr>
        <w:t>,</w:t>
      </w:r>
      <w:r w:rsidR="00F16750" w:rsidRPr="00046183">
        <w:rPr>
          <w:rFonts w:eastAsiaTheme="minorHAnsi" w:cs="Arial"/>
          <w:b/>
          <w:bCs/>
          <w:kern w:val="0"/>
          <w:sz w:val="18"/>
          <w:szCs w:val="18"/>
        </w:rPr>
        <w:t xml:space="preserve"> </w:t>
      </w:r>
      <w:r w:rsidR="00F16750" w:rsidRPr="00046183">
        <w:rPr>
          <w:rFonts w:cs="Arial"/>
          <w:b/>
          <w:sz w:val="18"/>
          <w:szCs w:val="18"/>
        </w:rPr>
        <w:t xml:space="preserve">DE </w:t>
      </w:r>
      <w:r w:rsidR="00B3192A" w:rsidRPr="00046183">
        <w:rPr>
          <w:rFonts w:cs="Arial"/>
          <w:b/>
          <w:sz w:val="18"/>
          <w:szCs w:val="18"/>
        </w:rPr>
        <w:t>2</w:t>
      </w:r>
      <w:r w:rsidR="00F16750" w:rsidRPr="00046183">
        <w:rPr>
          <w:rFonts w:cs="Arial"/>
          <w:b/>
          <w:sz w:val="18"/>
          <w:szCs w:val="18"/>
        </w:rPr>
        <w:t xml:space="preserve">7 DE </w:t>
      </w:r>
      <w:r w:rsidR="00B3192A" w:rsidRPr="00046183">
        <w:rPr>
          <w:rFonts w:cs="Arial"/>
          <w:b/>
          <w:sz w:val="18"/>
          <w:szCs w:val="18"/>
        </w:rPr>
        <w:t>DICIEMBRE</w:t>
      </w:r>
      <w:r w:rsidR="00F16750" w:rsidRPr="00046183">
        <w:rPr>
          <w:rFonts w:cs="Arial"/>
          <w:b/>
          <w:sz w:val="18"/>
          <w:szCs w:val="18"/>
        </w:rPr>
        <w:t xml:space="preserve">, DE LA CONSEJERÍA DE ECONOMÍA, EMPRESAS Y EMPLEO </w:t>
      </w:r>
      <w:r w:rsidRPr="00046183">
        <w:rPr>
          <w:rFonts w:cs="Arial"/>
          <w:b/>
          <w:sz w:val="18"/>
          <w:szCs w:val="18"/>
        </w:rPr>
        <w:t xml:space="preserve">DE CASTILLA LA MANCHA </w:t>
      </w:r>
      <w:r w:rsidR="00F16750" w:rsidRPr="00046183">
        <w:rPr>
          <w:rFonts w:cs="Arial"/>
          <w:b/>
          <w:sz w:val="18"/>
          <w:szCs w:val="18"/>
        </w:rPr>
        <w:t xml:space="preserve"> </w:t>
      </w:r>
    </w:p>
    <w:p w14:paraId="3BCF6264" w14:textId="77777777" w:rsidR="002A5672" w:rsidRPr="00046183" w:rsidRDefault="002A5672" w:rsidP="002A5672">
      <w:pPr>
        <w:overflowPunct w:val="0"/>
        <w:autoSpaceDE w:val="0"/>
        <w:jc w:val="center"/>
        <w:rPr>
          <w:rFonts w:eastAsia="Times New Roman" w:cs="Arial"/>
          <w:b/>
          <w:bCs/>
          <w:kern w:val="0"/>
          <w:sz w:val="18"/>
          <w:szCs w:val="18"/>
          <w:lang w:val="es-ES_tradnl" w:eastAsia="es-ES"/>
        </w:rPr>
      </w:pPr>
    </w:p>
    <w:p w14:paraId="1DFE64DB" w14:textId="77777777" w:rsidR="002A5672" w:rsidRPr="00046183" w:rsidRDefault="002A5672" w:rsidP="002A5672">
      <w:pPr>
        <w:suppressAutoHyphens w:val="0"/>
        <w:spacing w:line="276" w:lineRule="auto"/>
        <w:jc w:val="center"/>
        <w:rPr>
          <w:rFonts w:eastAsia="Times New Roman" w:cs="Arial"/>
          <w:b/>
          <w:bCs/>
          <w:kern w:val="0"/>
          <w:sz w:val="18"/>
          <w:szCs w:val="18"/>
          <w:lang w:val="es-ES_tradnl" w:eastAsia="es-ES"/>
        </w:rPr>
      </w:pPr>
    </w:p>
    <w:p w14:paraId="436FE6D2" w14:textId="77777777" w:rsidR="002A5672" w:rsidRPr="00046183" w:rsidRDefault="002A5672" w:rsidP="002A5672">
      <w:pPr>
        <w:suppressAutoHyphens w:val="0"/>
        <w:spacing w:line="276" w:lineRule="auto"/>
        <w:jc w:val="both"/>
        <w:rPr>
          <w:rFonts w:cs="Arial"/>
          <w:sz w:val="18"/>
          <w:szCs w:val="18"/>
        </w:rPr>
      </w:pPr>
      <w:r w:rsidRPr="00046183">
        <w:rPr>
          <w:rFonts w:eastAsia="Times New Roman" w:cs="Arial"/>
          <w:bCs/>
          <w:kern w:val="0"/>
          <w:sz w:val="18"/>
          <w:szCs w:val="18"/>
          <w:lang w:eastAsia="es-ES"/>
        </w:rPr>
        <w:t>Don/Doña: ___________________________________________________________.</w:t>
      </w:r>
    </w:p>
    <w:p w14:paraId="36F6E825" w14:textId="77777777" w:rsidR="002A5672" w:rsidRPr="00046183" w:rsidRDefault="002A5672" w:rsidP="002A5672">
      <w:pPr>
        <w:suppressAutoHyphens w:val="0"/>
        <w:spacing w:line="276" w:lineRule="auto"/>
        <w:jc w:val="both"/>
        <w:rPr>
          <w:rFonts w:eastAsia="Times New Roman" w:cs="Arial"/>
          <w:bCs/>
          <w:kern w:val="0"/>
          <w:sz w:val="18"/>
          <w:szCs w:val="18"/>
          <w:lang w:eastAsia="es-ES"/>
        </w:rPr>
      </w:pPr>
    </w:p>
    <w:p w14:paraId="3934B5D3" w14:textId="77777777" w:rsidR="002A5672" w:rsidRPr="00046183" w:rsidRDefault="002A5672" w:rsidP="002A5672">
      <w:pPr>
        <w:suppressAutoHyphens w:val="0"/>
        <w:spacing w:line="276" w:lineRule="auto"/>
        <w:jc w:val="both"/>
        <w:rPr>
          <w:rFonts w:eastAsia="Times New Roman" w:cs="Arial"/>
          <w:b/>
          <w:bCs/>
          <w:kern w:val="0"/>
          <w:sz w:val="18"/>
          <w:szCs w:val="18"/>
          <w:lang w:eastAsia="es-ES"/>
        </w:rPr>
      </w:pPr>
      <w:proofErr w:type="gramStart"/>
      <w:r w:rsidRPr="00046183">
        <w:rPr>
          <w:rFonts w:eastAsia="Times New Roman" w:cs="Arial"/>
          <w:bCs/>
          <w:kern w:val="0"/>
          <w:sz w:val="18"/>
          <w:szCs w:val="18"/>
          <w:lang w:eastAsia="es-ES"/>
        </w:rPr>
        <w:t>Dirección:_</w:t>
      </w:r>
      <w:proofErr w:type="gramEnd"/>
      <w:r w:rsidRPr="00046183">
        <w:rPr>
          <w:rFonts w:eastAsia="Times New Roman" w:cs="Arial"/>
          <w:bCs/>
          <w:kern w:val="0"/>
          <w:sz w:val="18"/>
          <w:szCs w:val="18"/>
          <w:lang w:eastAsia="es-ES"/>
        </w:rPr>
        <w:t xml:space="preserve">___________________________________,localidad:________________________ </w:t>
      </w:r>
    </w:p>
    <w:p w14:paraId="36302616" w14:textId="77777777" w:rsidR="002A5672" w:rsidRPr="00046183" w:rsidRDefault="002A5672" w:rsidP="002A5672">
      <w:pPr>
        <w:suppressAutoHyphens w:val="0"/>
        <w:spacing w:line="276" w:lineRule="auto"/>
        <w:jc w:val="both"/>
        <w:rPr>
          <w:rFonts w:eastAsia="Times New Roman" w:cs="Arial"/>
          <w:b/>
          <w:bCs/>
          <w:kern w:val="0"/>
          <w:sz w:val="18"/>
          <w:szCs w:val="18"/>
          <w:lang w:eastAsia="es-ES"/>
        </w:rPr>
      </w:pPr>
    </w:p>
    <w:p w14:paraId="7031E9F0" w14:textId="77777777" w:rsidR="002A5672" w:rsidRPr="00046183" w:rsidRDefault="002A5672" w:rsidP="002A5672">
      <w:pPr>
        <w:suppressAutoHyphens w:val="0"/>
        <w:spacing w:line="276" w:lineRule="auto"/>
        <w:jc w:val="both"/>
        <w:rPr>
          <w:rFonts w:eastAsia="Times New Roman" w:cs="Arial"/>
          <w:b/>
          <w:bCs/>
          <w:kern w:val="0"/>
          <w:sz w:val="18"/>
          <w:szCs w:val="18"/>
          <w:lang w:eastAsia="es-ES"/>
        </w:rPr>
      </w:pPr>
      <w:r w:rsidRPr="00046183">
        <w:rPr>
          <w:rFonts w:eastAsia="Times New Roman" w:cs="Arial"/>
          <w:b/>
          <w:bCs/>
          <w:kern w:val="0"/>
          <w:sz w:val="18"/>
          <w:szCs w:val="18"/>
          <w:lang w:eastAsia="es-ES"/>
        </w:rPr>
        <w:t>DECLARO:</w:t>
      </w:r>
    </w:p>
    <w:p w14:paraId="45E8951F" w14:textId="77777777" w:rsidR="002A5672" w:rsidRPr="00046183" w:rsidRDefault="002A5672" w:rsidP="002A5672">
      <w:pPr>
        <w:suppressAutoHyphens w:val="0"/>
        <w:spacing w:line="276" w:lineRule="auto"/>
        <w:jc w:val="both"/>
        <w:rPr>
          <w:rFonts w:cs="Arial"/>
          <w:sz w:val="18"/>
          <w:szCs w:val="18"/>
        </w:rPr>
      </w:pPr>
    </w:p>
    <w:p w14:paraId="06ADA6B3" w14:textId="77777777" w:rsidR="002A5672" w:rsidRPr="00046183" w:rsidRDefault="002A5672" w:rsidP="002A5672">
      <w:pPr>
        <w:suppressAutoHyphens w:val="0"/>
        <w:spacing w:line="276" w:lineRule="auto"/>
        <w:jc w:val="both"/>
        <w:rPr>
          <w:rFonts w:cs="Arial"/>
          <w:sz w:val="18"/>
          <w:szCs w:val="18"/>
        </w:rPr>
      </w:pPr>
      <w:r w:rsidRPr="00046183">
        <w:rPr>
          <w:rFonts w:eastAsia="Times New Roman" w:cs="Arial"/>
          <w:bCs/>
          <w:kern w:val="0"/>
          <w:sz w:val="18"/>
          <w:szCs w:val="18"/>
          <w:lang w:eastAsia="es-ES"/>
        </w:rPr>
        <w:t>1º. QUE COBRO PRESTACIÓN/PENSIÓN/SUBSIDIO/AYUDA (marque con una X lo que proceda: ___ SI _____NO.</w:t>
      </w:r>
    </w:p>
    <w:p w14:paraId="4EE0CBBC" w14:textId="77777777" w:rsidR="002A5672" w:rsidRPr="00046183" w:rsidRDefault="002A5672" w:rsidP="002A5672">
      <w:pPr>
        <w:suppressAutoHyphens w:val="0"/>
        <w:spacing w:line="276" w:lineRule="auto"/>
        <w:jc w:val="both"/>
        <w:rPr>
          <w:rFonts w:eastAsia="Times New Roman" w:cs="Arial"/>
          <w:bCs/>
          <w:kern w:val="0"/>
          <w:sz w:val="18"/>
          <w:szCs w:val="18"/>
          <w:lang w:eastAsia="es-ES"/>
        </w:rPr>
      </w:pPr>
    </w:p>
    <w:p w14:paraId="20F4D9AB" w14:textId="77777777" w:rsidR="002A5672" w:rsidRPr="00046183" w:rsidRDefault="002A5672" w:rsidP="002A5672">
      <w:pPr>
        <w:suppressAutoHyphens w:val="0"/>
        <w:spacing w:line="276" w:lineRule="auto"/>
        <w:jc w:val="both"/>
        <w:rPr>
          <w:rFonts w:cs="Arial"/>
          <w:sz w:val="18"/>
          <w:szCs w:val="18"/>
        </w:rPr>
      </w:pPr>
      <w:r w:rsidRPr="00046183">
        <w:rPr>
          <w:rFonts w:eastAsia="Times New Roman" w:cs="Arial"/>
          <w:bCs/>
          <w:kern w:val="0"/>
          <w:sz w:val="18"/>
          <w:szCs w:val="18"/>
          <w:lang w:eastAsia="es-ES"/>
        </w:rPr>
        <w:t>2º. Que los miembros de mi unidad familiar y que a continuación se relacionan, conviven conmigo y perciben individualmente los siguientes INGRESOS mensuales</w:t>
      </w:r>
      <w:r w:rsidRPr="00046183">
        <w:rPr>
          <w:rFonts w:cs="Arial"/>
          <w:sz w:val="18"/>
          <w:szCs w:val="18"/>
        </w:rPr>
        <w:t>, (poner también los miembros que no perciban ingresos, con importe 0,00 €)</w:t>
      </w:r>
    </w:p>
    <w:tbl>
      <w:tblPr>
        <w:tblW w:w="0" w:type="auto"/>
        <w:tblInd w:w="-5" w:type="dxa"/>
        <w:tblLayout w:type="fixed"/>
        <w:tblLook w:val="0000" w:firstRow="0" w:lastRow="0" w:firstColumn="0" w:lastColumn="0" w:noHBand="0" w:noVBand="0"/>
      </w:tblPr>
      <w:tblGrid>
        <w:gridCol w:w="2724"/>
        <w:gridCol w:w="1363"/>
        <w:gridCol w:w="1606"/>
        <w:gridCol w:w="1495"/>
        <w:gridCol w:w="1561"/>
        <w:gridCol w:w="16"/>
      </w:tblGrid>
      <w:tr w:rsidR="002A5672" w:rsidRPr="00046183" w14:paraId="5297B330" w14:textId="77777777" w:rsidTr="001665F8">
        <w:trPr>
          <w:gridAfter w:val="1"/>
          <w:wAfter w:w="16" w:type="dxa"/>
        </w:trPr>
        <w:tc>
          <w:tcPr>
            <w:tcW w:w="2724" w:type="dxa"/>
            <w:tcBorders>
              <w:top w:val="single" w:sz="4" w:space="0" w:color="000000"/>
              <w:left w:val="single" w:sz="4" w:space="0" w:color="000000"/>
              <w:bottom w:val="single" w:sz="4" w:space="0" w:color="000000"/>
            </w:tcBorders>
            <w:shd w:val="clear" w:color="auto" w:fill="auto"/>
          </w:tcPr>
          <w:p w14:paraId="6C4F3DF3"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NOMBRE Y APELLIDOS</w:t>
            </w:r>
          </w:p>
        </w:tc>
        <w:tc>
          <w:tcPr>
            <w:tcW w:w="1363" w:type="dxa"/>
            <w:tcBorders>
              <w:top w:val="single" w:sz="4" w:space="0" w:color="000000"/>
              <w:left w:val="single" w:sz="4" w:space="0" w:color="000000"/>
              <w:bottom w:val="single" w:sz="4" w:space="0" w:color="000000"/>
            </w:tcBorders>
            <w:shd w:val="clear" w:color="auto" w:fill="auto"/>
          </w:tcPr>
          <w:p w14:paraId="37088266"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DNI/NIE</w:t>
            </w:r>
          </w:p>
        </w:tc>
        <w:tc>
          <w:tcPr>
            <w:tcW w:w="1606" w:type="dxa"/>
            <w:tcBorders>
              <w:top w:val="single" w:sz="4" w:space="0" w:color="000000"/>
              <w:left w:val="single" w:sz="4" w:space="0" w:color="000000"/>
              <w:bottom w:val="single" w:sz="4" w:space="0" w:color="000000"/>
            </w:tcBorders>
            <w:shd w:val="clear" w:color="auto" w:fill="auto"/>
          </w:tcPr>
          <w:p w14:paraId="5C7F44EA"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PARENTESCO</w:t>
            </w:r>
          </w:p>
        </w:tc>
        <w:tc>
          <w:tcPr>
            <w:tcW w:w="1495" w:type="dxa"/>
            <w:tcBorders>
              <w:top w:val="single" w:sz="4" w:space="0" w:color="000000"/>
              <w:left w:val="single" w:sz="4" w:space="0" w:color="000000"/>
              <w:bottom w:val="single" w:sz="4" w:space="0" w:color="000000"/>
            </w:tcBorders>
            <w:shd w:val="clear" w:color="auto" w:fill="auto"/>
          </w:tcPr>
          <w:p w14:paraId="1983B840"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FIRMA</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D4030A9"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INGRESOS</w:t>
            </w:r>
          </w:p>
        </w:tc>
      </w:tr>
      <w:tr w:rsidR="002A5672" w:rsidRPr="00046183" w14:paraId="4B4E105C" w14:textId="77777777" w:rsidTr="001665F8">
        <w:trPr>
          <w:gridAfter w:val="1"/>
          <w:wAfter w:w="16" w:type="dxa"/>
          <w:trHeight w:val="284"/>
        </w:trPr>
        <w:tc>
          <w:tcPr>
            <w:tcW w:w="2724" w:type="dxa"/>
            <w:tcBorders>
              <w:top w:val="single" w:sz="4" w:space="0" w:color="000000"/>
              <w:left w:val="single" w:sz="4" w:space="0" w:color="000000"/>
              <w:bottom w:val="single" w:sz="4" w:space="0" w:color="000000"/>
            </w:tcBorders>
            <w:shd w:val="clear" w:color="auto" w:fill="auto"/>
          </w:tcPr>
          <w:p w14:paraId="20C21294"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363" w:type="dxa"/>
            <w:tcBorders>
              <w:top w:val="single" w:sz="4" w:space="0" w:color="000000"/>
              <w:left w:val="single" w:sz="4" w:space="0" w:color="000000"/>
              <w:bottom w:val="single" w:sz="4" w:space="0" w:color="000000"/>
            </w:tcBorders>
            <w:shd w:val="clear" w:color="auto" w:fill="auto"/>
          </w:tcPr>
          <w:p w14:paraId="504F7EF2"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606" w:type="dxa"/>
            <w:tcBorders>
              <w:top w:val="single" w:sz="4" w:space="0" w:color="000000"/>
              <w:left w:val="single" w:sz="4" w:space="0" w:color="000000"/>
              <w:bottom w:val="single" w:sz="4" w:space="0" w:color="000000"/>
            </w:tcBorders>
            <w:shd w:val="clear" w:color="auto" w:fill="auto"/>
          </w:tcPr>
          <w:p w14:paraId="14C5F92F"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495" w:type="dxa"/>
            <w:tcBorders>
              <w:top w:val="single" w:sz="4" w:space="0" w:color="000000"/>
              <w:left w:val="single" w:sz="4" w:space="0" w:color="000000"/>
              <w:bottom w:val="single" w:sz="4" w:space="0" w:color="000000"/>
            </w:tcBorders>
            <w:shd w:val="clear" w:color="auto" w:fill="auto"/>
          </w:tcPr>
          <w:p w14:paraId="09F54FCD"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3032924"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749291E1" w14:textId="77777777" w:rsidTr="001665F8">
        <w:trPr>
          <w:gridAfter w:val="1"/>
          <w:wAfter w:w="16" w:type="dxa"/>
          <w:trHeight w:val="284"/>
        </w:trPr>
        <w:tc>
          <w:tcPr>
            <w:tcW w:w="2724" w:type="dxa"/>
            <w:tcBorders>
              <w:top w:val="single" w:sz="4" w:space="0" w:color="000000"/>
              <w:left w:val="single" w:sz="4" w:space="0" w:color="000000"/>
              <w:bottom w:val="single" w:sz="4" w:space="0" w:color="000000"/>
            </w:tcBorders>
            <w:shd w:val="clear" w:color="auto" w:fill="auto"/>
          </w:tcPr>
          <w:p w14:paraId="0CD681CD"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363" w:type="dxa"/>
            <w:tcBorders>
              <w:top w:val="single" w:sz="4" w:space="0" w:color="000000"/>
              <w:left w:val="single" w:sz="4" w:space="0" w:color="000000"/>
              <w:bottom w:val="single" w:sz="4" w:space="0" w:color="000000"/>
            </w:tcBorders>
            <w:shd w:val="clear" w:color="auto" w:fill="auto"/>
          </w:tcPr>
          <w:p w14:paraId="1C3E49ED"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606" w:type="dxa"/>
            <w:tcBorders>
              <w:top w:val="single" w:sz="4" w:space="0" w:color="000000"/>
              <w:left w:val="single" w:sz="4" w:space="0" w:color="000000"/>
              <w:bottom w:val="single" w:sz="4" w:space="0" w:color="000000"/>
            </w:tcBorders>
            <w:shd w:val="clear" w:color="auto" w:fill="auto"/>
          </w:tcPr>
          <w:p w14:paraId="1CA6C245"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495" w:type="dxa"/>
            <w:tcBorders>
              <w:top w:val="single" w:sz="4" w:space="0" w:color="000000"/>
              <w:left w:val="single" w:sz="4" w:space="0" w:color="000000"/>
              <w:bottom w:val="single" w:sz="4" w:space="0" w:color="000000"/>
            </w:tcBorders>
            <w:shd w:val="clear" w:color="auto" w:fill="auto"/>
          </w:tcPr>
          <w:p w14:paraId="44779B3F"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B8B92FC"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1AF23BF5" w14:textId="77777777" w:rsidTr="001665F8">
        <w:trPr>
          <w:gridAfter w:val="1"/>
          <w:wAfter w:w="16" w:type="dxa"/>
          <w:trHeight w:val="284"/>
        </w:trPr>
        <w:tc>
          <w:tcPr>
            <w:tcW w:w="2724" w:type="dxa"/>
            <w:tcBorders>
              <w:top w:val="single" w:sz="4" w:space="0" w:color="000000"/>
              <w:left w:val="single" w:sz="4" w:space="0" w:color="000000"/>
              <w:bottom w:val="single" w:sz="4" w:space="0" w:color="000000"/>
            </w:tcBorders>
            <w:shd w:val="clear" w:color="auto" w:fill="auto"/>
          </w:tcPr>
          <w:p w14:paraId="35F357C1"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363" w:type="dxa"/>
            <w:tcBorders>
              <w:top w:val="single" w:sz="4" w:space="0" w:color="000000"/>
              <w:left w:val="single" w:sz="4" w:space="0" w:color="000000"/>
              <w:bottom w:val="single" w:sz="4" w:space="0" w:color="000000"/>
            </w:tcBorders>
            <w:shd w:val="clear" w:color="auto" w:fill="auto"/>
          </w:tcPr>
          <w:p w14:paraId="537A5A0F"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606" w:type="dxa"/>
            <w:tcBorders>
              <w:top w:val="single" w:sz="4" w:space="0" w:color="000000"/>
              <w:left w:val="single" w:sz="4" w:space="0" w:color="000000"/>
              <w:bottom w:val="single" w:sz="4" w:space="0" w:color="000000"/>
            </w:tcBorders>
            <w:shd w:val="clear" w:color="auto" w:fill="auto"/>
          </w:tcPr>
          <w:p w14:paraId="17DDCE37"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495" w:type="dxa"/>
            <w:tcBorders>
              <w:top w:val="single" w:sz="4" w:space="0" w:color="000000"/>
              <w:left w:val="single" w:sz="4" w:space="0" w:color="000000"/>
              <w:bottom w:val="single" w:sz="4" w:space="0" w:color="000000"/>
            </w:tcBorders>
            <w:shd w:val="clear" w:color="auto" w:fill="auto"/>
          </w:tcPr>
          <w:p w14:paraId="333CC283"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CFEEDB6"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2A48AE5A" w14:textId="77777777" w:rsidTr="001665F8">
        <w:trPr>
          <w:gridAfter w:val="1"/>
          <w:wAfter w:w="16" w:type="dxa"/>
          <w:trHeight w:val="284"/>
        </w:trPr>
        <w:tc>
          <w:tcPr>
            <w:tcW w:w="2724" w:type="dxa"/>
            <w:tcBorders>
              <w:top w:val="single" w:sz="4" w:space="0" w:color="000000"/>
              <w:left w:val="single" w:sz="4" w:space="0" w:color="000000"/>
              <w:bottom w:val="single" w:sz="4" w:space="0" w:color="000000"/>
            </w:tcBorders>
            <w:shd w:val="clear" w:color="auto" w:fill="auto"/>
          </w:tcPr>
          <w:p w14:paraId="59F2DB80"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363" w:type="dxa"/>
            <w:tcBorders>
              <w:top w:val="single" w:sz="4" w:space="0" w:color="000000"/>
              <w:left w:val="single" w:sz="4" w:space="0" w:color="000000"/>
              <w:bottom w:val="single" w:sz="4" w:space="0" w:color="000000"/>
            </w:tcBorders>
            <w:shd w:val="clear" w:color="auto" w:fill="auto"/>
          </w:tcPr>
          <w:p w14:paraId="54DBB1DD"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606" w:type="dxa"/>
            <w:tcBorders>
              <w:top w:val="single" w:sz="4" w:space="0" w:color="000000"/>
              <w:left w:val="single" w:sz="4" w:space="0" w:color="000000"/>
              <w:bottom w:val="single" w:sz="4" w:space="0" w:color="000000"/>
            </w:tcBorders>
            <w:shd w:val="clear" w:color="auto" w:fill="auto"/>
          </w:tcPr>
          <w:p w14:paraId="0B434880"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495" w:type="dxa"/>
            <w:tcBorders>
              <w:top w:val="single" w:sz="4" w:space="0" w:color="000000"/>
              <w:left w:val="single" w:sz="4" w:space="0" w:color="000000"/>
              <w:bottom w:val="single" w:sz="4" w:space="0" w:color="000000"/>
            </w:tcBorders>
            <w:shd w:val="clear" w:color="auto" w:fill="auto"/>
          </w:tcPr>
          <w:p w14:paraId="2F41087B"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CEF1014"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256B49AD" w14:textId="77777777" w:rsidTr="001665F8">
        <w:trPr>
          <w:gridAfter w:val="1"/>
          <w:wAfter w:w="16" w:type="dxa"/>
          <w:trHeight w:val="284"/>
        </w:trPr>
        <w:tc>
          <w:tcPr>
            <w:tcW w:w="2724" w:type="dxa"/>
            <w:tcBorders>
              <w:top w:val="single" w:sz="4" w:space="0" w:color="000000"/>
              <w:left w:val="single" w:sz="4" w:space="0" w:color="000000"/>
              <w:bottom w:val="single" w:sz="4" w:space="0" w:color="000000"/>
            </w:tcBorders>
            <w:shd w:val="clear" w:color="auto" w:fill="auto"/>
          </w:tcPr>
          <w:p w14:paraId="41557981"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363" w:type="dxa"/>
            <w:tcBorders>
              <w:top w:val="single" w:sz="4" w:space="0" w:color="000000"/>
              <w:left w:val="single" w:sz="4" w:space="0" w:color="000000"/>
              <w:bottom w:val="single" w:sz="4" w:space="0" w:color="000000"/>
            </w:tcBorders>
            <w:shd w:val="clear" w:color="auto" w:fill="auto"/>
          </w:tcPr>
          <w:p w14:paraId="0723164B"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606" w:type="dxa"/>
            <w:tcBorders>
              <w:top w:val="single" w:sz="4" w:space="0" w:color="000000"/>
              <w:left w:val="single" w:sz="4" w:space="0" w:color="000000"/>
              <w:bottom w:val="single" w:sz="4" w:space="0" w:color="000000"/>
            </w:tcBorders>
            <w:shd w:val="clear" w:color="auto" w:fill="auto"/>
          </w:tcPr>
          <w:p w14:paraId="681AF936"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495" w:type="dxa"/>
            <w:tcBorders>
              <w:top w:val="single" w:sz="4" w:space="0" w:color="000000"/>
              <w:left w:val="single" w:sz="4" w:space="0" w:color="000000"/>
              <w:bottom w:val="single" w:sz="4" w:space="0" w:color="000000"/>
            </w:tcBorders>
            <w:shd w:val="clear" w:color="auto" w:fill="auto"/>
          </w:tcPr>
          <w:p w14:paraId="6DD76EC5"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7CC179D1"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5E6A525E" w14:textId="77777777" w:rsidTr="001665F8">
        <w:trPr>
          <w:gridAfter w:val="1"/>
          <w:wAfter w:w="16" w:type="dxa"/>
          <w:trHeight w:val="284"/>
        </w:trPr>
        <w:tc>
          <w:tcPr>
            <w:tcW w:w="2724" w:type="dxa"/>
            <w:tcBorders>
              <w:top w:val="single" w:sz="4" w:space="0" w:color="000000"/>
              <w:left w:val="single" w:sz="4" w:space="0" w:color="000000"/>
              <w:bottom w:val="single" w:sz="4" w:space="0" w:color="000000"/>
            </w:tcBorders>
            <w:shd w:val="clear" w:color="auto" w:fill="auto"/>
          </w:tcPr>
          <w:p w14:paraId="1FF64A57"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363" w:type="dxa"/>
            <w:tcBorders>
              <w:top w:val="single" w:sz="4" w:space="0" w:color="000000"/>
              <w:left w:val="single" w:sz="4" w:space="0" w:color="000000"/>
              <w:bottom w:val="single" w:sz="4" w:space="0" w:color="000000"/>
            </w:tcBorders>
            <w:shd w:val="clear" w:color="auto" w:fill="auto"/>
          </w:tcPr>
          <w:p w14:paraId="468EB2F0"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606" w:type="dxa"/>
            <w:tcBorders>
              <w:top w:val="single" w:sz="4" w:space="0" w:color="000000"/>
              <w:left w:val="single" w:sz="4" w:space="0" w:color="000000"/>
              <w:bottom w:val="single" w:sz="4" w:space="0" w:color="000000"/>
            </w:tcBorders>
            <w:shd w:val="clear" w:color="auto" w:fill="auto"/>
          </w:tcPr>
          <w:p w14:paraId="6B737807"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495" w:type="dxa"/>
            <w:tcBorders>
              <w:top w:val="single" w:sz="4" w:space="0" w:color="000000"/>
              <w:left w:val="single" w:sz="4" w:space="0" w:color="000000"/>
              <w:bottom w:val="single" w:sz="4" w:space="0" w:color="000000"/>
            </w:tcBorders>
            <w:shd w:val="clear" w:color="auto" w:fill="auto"/>
          </w:tcPr>
          <w:p w14:paraId="47D09263"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278CC4E5"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4EB6647D" w14:textId="77777777" w:rsidTr="001665F8">
        <w:tc>
          <w:tcPr>
            <w:tcW w:w="7188" w:type="dxa"/>
            <w:gridSpan w:val="4"/>
            <w:tcBorders>
              <w:top w:val="single" w:sz="4" w:space="0" w:color="000000"/>
              <w:left w:val="single" w:sz="4" w:space="0" w:color="000000"/>
              <w:bottom w:val="single" w:sz="4" w:space="0" w:color="000000"/>
            </w:tcBorders>
            <w:shd w:val="clear" w:color="auto" w:fill="auto"/>
          </w:tcPr>
          <w:p w14:paraId="2FE6BD6F" w14:textId="77777777" w:rsidR="002A5672" w:rsidRPr="00046183" w:rsidRDefault="002A5672" w:rsidP="001665F8">
            <w:pPr>
              <w:suppressAutoHyphens w:val="0"/>
              <w:jc w:val="center"/>
              <w:rPr>
                <w:rFonts w:cs="Arial"/>
                <w:sz w:val="18"/>
                <w:szCs w:val="18"/>
              </w:rPr>
            </w:pPr>
            <w:proofErr w:type="gramStart"/>
            <w:r w:rsidRPr="00046183">
              <w:rPr>
                <w:rFonts w:eastAsia="Times New Roman" w:cs="Arial"/>
                <w:b/>
                <w:bCs/>
                <w:kern w:val="0"/>
                <w:sz w:val="18"/>
                <w:szCs w:val="18"/>
                <w:lang w:eastAsia="es-ES"/>
              </w:rPr>
              <w:t>TOTAL</w:t>
            </w:r>
            <w:proofErr w:type="gramEnd"/>
            <w:r w:rsidRPr="00046183">
              <w:rPr>
                <w:rFonts w:eastAsia="Times New Roman" w:cs="Arial"/>
                <w:b/>
                <w:bCs/>
                <w:kern w:val="0"/>
                <w:sz w:val="18"/>
                <w:szCs w:val="18"/>
                <w:lang w:eastAsia="es-ES"/>
              </w:rPr>
              <w:t xml:space="preserve"> INGRESOS UNIDAD FAMILIAR</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tcPr>
          <w:p w14:paraId="41FE2AA2"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bl>
    <w:p w14:paraId="4639EEDE" w14:textId="77777777" w:rsidR="002A5672" w:rsidRPr="00046183" w:rsidRDefault="002A5672" w:rsidP="002A5672">
      <w:pPr>
        <w:suppressAutoHyphens w:val="0"/>
        <w:spacing w:line="276" w:lineRule="auto"/>
        <w:jc w:val="center"/>
        <w:rPr>
          <w:rFonts w:eastAsia="Times New Roman" w:cs="Arial"/>
          <w:b/>
          <w:bCs/>
          <w:kern w:val="0"/>
          <w:sz w:val="18"/>
          <w:szCs w:val="18"/>
          <w:lang w:eastAsia="es-ES"/>
        </w:rPr>
      </w:pPr>
    </w:p>
    <w:p w14:paraId="378DA439" w14:textId="77777777" w:rsidR="002A5672" w:rsidRPr="00046183" w:rsidRDefault="002A5672" w:rsidP="002A5672">
      <w:pPr>
        <w:suppressAutoHyphens w:val="0"/>
        <w:spacing w:line="276" w:lineRule="auto"/>
        <w:jc w:val="both"/>
        <w:rPr>
          <w:rFonts w:cs="Arial"/>
          <w:sz w:val="18"/>
          <w:szCs w:val="18"/>
        </w:rPr>
      </w:pPr>
      <w:r w:rsidRPr="00046183">
        <w:rPr>
          <w:rFonts w:eastAsia="Times New Roman" w:cs="Arial"/>
          <w:bCs/>
          <w:kern w:val="0"/>
          <w:sz w:val="18"/>
          <w:szCs w:val="18"/>
          <w:lang w:eastAsia="es-ES"/>
        </w:rPr>
        <w:t>3º. Que la unidad familiar tiene los siguientes GASTOS m</w:t>
      </w:r>
      <w:r w:rsidRPr="00046183">
        <w:rPr>
          <w:rFonts w:cs="Arial"/>
          <w:sz w:val="18"/>
          <w:szCs w:val="18"/>
        </w:rPr>
        <w:t>ensuales (hipoteca o alquiler vivienda habitual):</w:t>
      </w:r>
    </w:p>
    <w:tbl>
      <w:tblPr>
        <w:tblW w:w="0" w:type="auto"/>
        <w:tblInd w:w="-5" w:type="dxa"/>
        <w:tblLayout w:type="fixed"/>
        <w:tblLook w:val="0000" w:firstRow="0" w:lastRow="0" w:firstColumn="0" w:lastColumn="0" w:noHBand="0" w:noVBand="0"/>
      </w:tblPr>
      <w:tblGrid>
        <w:gridCol w:w="5637"/>
        <w:gridCol w:w="3036"/>
      </w:tblGrid>
      <w:tr w:rsidR="002A5672" w:rsidRPr="00046183" w14:paraId="7B93949F" w14:textId="77777777" w:rsidTr="001665F8">
        <w:tc>
          <w:tcPr>
            <w:tcW w:w="5637" w:type="dxa"/>
            <w:tcBorders>
              <w:top w:val="single" w:sz="4" w:space="0" w:color="000000"/>
              <w:left w:val="single" w:sz="4" w:space="0" w:color="000000"/>
              <w:bottom w:val="single" w:sz="4" w:space="0" w:color="000000"/>
            </w:tcBorders>
            <w:shd w:val="clear" w:color="auto" w:fill="auto"/>
          </w:tcPr>
          <w:p w14:paraId="4FE1F5EC"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CONCEPTO</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2AA4490F" w14:textId="77777777" w:rsidR="002A5672" w:rsidRPr="00046183" w:rsidRDefault="002A5672" w:rsidP="001665F8">
            <w:pPr>
              <w:suppressAutoHyphens w:val="0"/>
              <w:jc w:val="center"/>
              <w:rPr>
                <w:rFonts w:cs="Arial"/>
                <w:sz w:val="18"/>
                <w:szCs w:val="18"/>
              </w:rPr>
            </w:pPr>
            <w:r w:rsidRPr="00046183">
              <w:rPr>
                <w:rFonts w:eastAsia="Times New Roman" w:cs="Arial"/>
                <w:b/>
                <w:bCs/>
                <w:kern w:val="0"/>
                <w:sz w:val="18"/>
                <w:szCs w:val="18"/>
                <w:lang w:eastAsia="es-ES"/>
              </w:rPr>
              <w:t>GASTOS</w:t>
            </w:r>
          </w:p>
        </w:tc>
      </w:tr>
      <w:tr w:rsidR="002A5672" w:rsidRPr="00046183" w14:paraId="594598C2" w14:textId="77777777" w:rsidTr="001665F8">
        <w:tc>
          <w:tcPr>
            <w:tcW w:w="5637" w:type="dxa"/>
            <w:tcBorders>
              <w:top w:val="single" w:sz="4" w:space="0" w:color="000000"/>
              <w:left w:val="single" w:sz="4" w:space="0" w:color="000000"/>
              <w:bottom w:val="single" w:sz="4" w:space="0" w:color="000000"/>
            </w:tcBorders>
            <w:shd w:val="clear" w:color="auto" w:fill="auto"/>
          </w:tcPr>
          <w:p w14:paraId="67B97F3C"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52531B27"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6377A0EA" w14:textId="77777777" w:rsidTr="001665F8">
        <w:tc>
          <w:tcPr>
            <w:tcW w:w="5637" w:type="dxa"/>
            <w:tcBorders>
              <w:top w:val="single" w:sz="4" w:space="0" w:color="000000"/>
              <w:left w:val="single" w:sz="4" w:space="0" w:color="000000"/>
              <w:bottom w:val="single" w:sz="4" w:space="0" w:color="000000"/>
            </w:tcBorders>
            <w:shd w:val="clear" w:color="auto" w:fill="auto"/>
          </w:tcPr>
          <w:p w14:paraId="5E023267"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155470CA" w14:textId="77777777" w:rsidR="002A5672" w:rsidRPr="00046183" w:rsidRDefault="002A5672" w:rsidP="001665F8">
            <w:pPr>
              <w:suppressAutoHyphens w:val="0"/>
              <w:snapToGrid w:val="0"/>
              <w:jc w:val="center"/>
              <w:rPr>
                <w:rFonts w:eastAsia="Times New Roman" w:cs="Arial"/>
                <w:b/>
                <w:bCs/>
                <w:kern w:val="0"/>
                <w:sz w:val="18"/>
                <w:szCs w:val="18"/>
                <w:lang w:eastAsia="es-ES"/>
              </w:rPr>
            </w:pPr>
          </w:p>
        </w:tc>
      </w:tr>
      <w:tr w:rsidR="002A5672" w:rsidRPr="00046183" w14:paraId="632A327A" w14:textId="77777777" w:rsidTr="001665F8">
        <w:tc>
          <w:tcPr>
            <w:tcW w:w="5637" w:type="dxa"/>
            <w:tcBorders>
              <w:top w:val="single" w:sz="4" w:space="0" w:color="000000"/>
              <w:left w:val="single" w:sz="4" w:space="0" w:color="000000"/>
              <w:bottom w:val="single" w:sz="4" w:space="0" w:color="000000"/>
            </w:tcBorders>
            <w:shd w:val="clear" w:color="auto" w:fill="auto"/>
          </w:tcPr>
          <w:p w14:paraId="7F651F4C" w14:textId="77777777" w:rsidR="002A5672" w:rsidRPr="00046183" w:rsidRDefault="002A5672" w:rsidP="001665F8">
            <w:pPr>
              <w:suppressAutoHyphens w:val="0"/>
              <w:jc w:val="center"/>
              <w:rPr>
                <w:rFonts w:cs="Arial"/>
                <w:sz w:val="18"/>
                <w:szCs w:val="18"/>
              </w:rPr>
            </w:pPr>
            <w:proofErr w:type="gramStart"/>
            <w:r w:rsidRPr="00046183">
              <w:rPr>
                <w:rFonts w:eastAsia="Times New Roman" w:cs="Arial"/>
                <w:b/>
                <w:bCs/>
                <w:kern w:val="0"/>
                <w:sz w:val="18"/>
                <w:szCs w:val="18"/>
                <w:lang w:eastAsia="es-ES"/>
              </w:rPr>
              <w:t>TOTAL</w:t>
            </w:r>
            <w:proofErr w:type="gramEnd"/>
            <w:r w:rsidRPr="00046183">
              <w:rPr>
                <w:rFonts w:eastAsia="Times New Roman" w:cs="Arial"/>
                <w:b/>
                <w:bCs/>
                <w:kern w:val="0"/>
                <w:sz w:val="18"/>
                <w:szCs w:val="18"/>
                <w:lang w:eastAsia="es-ES"/>
              </w:rPr>
              <w:t xml:space="preserve"> INGRESOS NETOS MENSUALES UNIDAD FAMILIAR</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14:paraId="656EB532" w14:textId="77777777" w:rsidR="002A5672" w:rsidRPr="00046183" w:rsidRDefault="002A5672" w:rsidP="001665F8">
            <w:pPr>
              <w:suppressAutoHyphens w:val="0"/>
              <w:snapToGrid w:val="0"/>
              <w:jc w:val="both"/>
              <w:rPr>
                <w:rFonts w:eastAsia="Times New Roman" w:cs="Arial"/>
                <w:b/>
                <w:bCs/>
                <w:kern w:val="0"/>
                <w:sz w:val="18"/>
                <w:szCs w:val="18"/>
                <w:lang w:eastAsia="es-ES"/>
              </w:rPr>
            </w:pPr>
          </w:p>
        </w:tc>
      </w:tr>
    </w:tbl>
    <w:p w14:paraId="64DF6110" w14:textId="77777777" w:rsidR="002A5672" w:rsidRPr="00046183" w:rsidRDefault="002A5672" w:rsidP="002A5672">
      <w:pPr>
        <w:suppressAutoHyphens w:val="0"/>
        <w:spacing w:line="276" w:lineRule="auto"/>
        <w:jc w:val="both"/>
        <w:rPr>
          <w:rFonts w:eastAsia="Times New Roman" w:cs="Arial"/>
          <w:bCs/>
          <w:kern w:val="0"/>
          <w:sz w:val="18"/>
          <w:szCs w:val="18"/>
          <w:lang w:eastAsia="es-ES"/>
        </w:rPr>
      </w:pPr>
    </w:p>
    <w:p w14:paraId="689B8E7B" w14:textId="77777777" w:rsidR="002A5672" w:rsidRPr="00046183" w:rsidRDefault="002A5672" w:rsidP="002A5672">
      <w:pPr>
        <w:suppressAutoHyphens w:val="0"/>
        <w:spacing w:line="276" w:lineRule="auto"/>
        <w:jc w:val="both"/>
        <w:rPr>
          <w:rFonts w:cs="Arial"/>
          <w:sz w:val="18"/>
          <w:szCs w:val="18"/>
        </w:rPr>
      </w:pPr>
      <w:r w:rsidRPr="00046183">
        <w:rPr>
          <w:rFonts w:eastAsia="Times New Roman" w:cs="Arial"/>
          <w:bCs/>
          <w:kern w:val="0"/>
          <w:sz w:val="18"/>
          <w:szCs w:val="18"/>
          <w:lang w:eastAsia="es-ES"/>
        </w:rPr>
        <w:t xml:space="preserve">Declaro que son ciertos todos y cada uno de los datos contenidos en esta solicitud. El solicitante y miembros de su unidad familiar firmantes, AUTORIZAN al Ayuntamiento de Calera y Chozas para que pueda recabar a los Organismos Públicos correspondientes (Servicio Público de Empleo Estatal, Servicio de Empleo de Castilla-La Mancha, INSS, etc.) los datos aquí declarados, al objeto de comprobar la veracidad de </w:t>
      </w:r>
      <w:proofErr w:type="gramStart"/>
      <w:r w:rsidRPr="00046183">
        <w:rPr>
          <w:rFonts w:eastAsia="Times New Roman" w:cs="Arial"/>
          <w:bCs/>
          <w:kern w:val="0"/>
          <w:sz w:val="18"/>
          <w:szCs w:val="18"/>
          <w:lang w:eastAsia="es-ES"/>
        </w:rPr>
        <w:t>los mismos</w:t>
      </w:r>
      <w:proofErr w:type="gramEnd"/>
      <w:r w:rsidRPr="00046183">
        <w:rPr>
          <w:rFonts w:eastAsia="Times New Roman" w:cs="Arial"/>
          <w:bCs/>
          <w:kern w:val="0"/>
          <w:sz w:val="18"/>
          <w:szCs w:val="18"/>
          <w:lang w:eastAsia="es-ES"/>
        </w:rPr>
        <w:t>.</w:t>
      </w:r>
    </w:p>
    <w:p w14:paraId="32B60590" w14:textId="77777777" w:rsidR="002A5672" w:rsidRPr="00046183" w:rsidRDefault="002A5672" w:rsidP="002A5672">
      <w:pPr>
        <w:suppressAutoHyphens w:val="0"/>
        <w:spacing w:line="276" w:lineRule="auto"/>
        <w:jc w:val="both"/>
        <w:rPr>
          <w:rFonts w:eastAsia="Times New Roman" w:cs="Arial"/>
          <w:bCs/>
          <w:kern w:val="0"/>
          <w:sz w:val="18"/>
          <w:szCs w:val="18"/>
          <w:lang w:eastAsia="es-ES"/>
        </w:rPr>
      </w:pPr>
    </w:p>
    <w:p w14:paraId="0C0028FA" w14:textId="6F7FFB2C" w:rsidR="002A5672" w:rsidRPr="00046183" w:rsidRDefault="002A5672" w:rsidP="002A5672">
      <w:pPr>
        <w:suppressAutoHyphens w:val="0"/>
        <w:spacing w:line="276" w:lineRule="auto"/>
        <w:rPr>
          <w:rFonts w:cs="Arial"/>
          <w:sz w:val="18"/>
          <w:szCs w:val="18"/>
        </w:rPr>
      </w:pPr>
      <w:r w:rsidRPr="00046183">
        <w:rPr>
          <w:rFonts w:eastAsia="Times New Roman" w:cs="Arial"/>
          <w:bCs/>
          <w:kern w:val="0"/>
          <w:sz w:val="18"/>
          <w:szCs w:val="18"/>
          <w:lang w:eastAsia="es-ES"/>
        </w:rPr>
        <w:t>En Calera y Chozas, a…... de……………………… de 202</w:t>
      </w:r>
      <w:r w:rsidR="00F70B95" w:rsidRPr="00046183">
        <w:rPr>
          <w:rFonts w:eastAsia="Times New Roman" w:cs="Arial"/>
          <w:bCs/>
          <w:kern w:val="0"/>
          <w:sz w:val="18"/>
          <w:szCs w:val="18"/>
          <w:lang w:eastAsia="es-ES"/>
        </w:rPr>
        <w:t>5</w:t>
      </w:r>
      <w:r w:rsidRPr="00046183">
        <w:rPr>
          <w:rFonts w:eastAsia="Times New Roman" w:cs="Arial"/>
          <w:bCs/>
          <w:kern w:val="0"/>
          <w:sz w:val="18"/>
          <w:szCs w:val="18"/>
          <w:lang w:eastAsia="es-ES"/>
        </w:rPr>
        <w:t>.</w:t>
      </w:r>
    </w:p>
    <w:p w14:paraId="7D30B31E" w14:textId="77777777" w:rsidR="002A5672" w:rsidRPr="00F93900" w:rsidRDefault="002A5672" w:rsidP="002A5672">
      <w:pPr>
        <w:suppressAutoHyphens w:val="0"/>
        <w:spacing w:line="276" w:lineRule="auto"/>
        <w:jc w:val="center"/>
        <w:rPr>
          <w:rFonts w:eastAsia="Times New Roman" w:cs="Arial"/>
          <w:bCs/>
          <w:kern w:val="0"/>
          <w:sz w:val="20"/>
          <w:szCs w:val="20"/>
          <w:lang w:eastAsia="es-ES"/>
        </w:rPr>
      </w:pPr>
    </w:p>
    <w:p w14:paraId="39C36905" w14:textId="77777777" w:rsidR="00046183" w:rsidRPr="00046183" w:rsidRDefault="00046183" w:rsidP="00046183">
      <w:pPr>
        <w:jc w:val="both"/>
        <w:rPr>
          <w:color w:val="FF0000"/>
          <w:sz w:val="18"/>
          <w:szCs w:val="18"/>
        </w:rPr>
      </w:pPr>
      <w:r w:rsidRPr="00046183">
        <w:rPr>
          <w:rFonts w:eastAsia="Times New Roman" w:cs="Arial"/>
          <w:bCs/>
          <w:kern w:val="0"/>
          <w:sz w:val="18"/>
          <w:szCs w:val="18"/>
          <w:lang w:eastAsia="es-ES"/>
        </w:rPr>
        <w:t>Fdo.: ………………………</w:t>
      </w:r>
    </w:p>
    <w:p w14:paraId="50547DDC" w14:textId="77777777" w:rsidR="002A5672" w:rsidRDefault="002A5672" w:rsidP="002A5672">
      <w:pPr>
        <w:suppressAutoHyphens w:val="0"/>
        <w:spacing w:line="276" w:lineRule="auto"/>
        <w:jc w:val="center"/>
        <w:rPr>
          <w:rFonts w:eastAsia="Times New Roman" w:cs="Arial"/>
          <w:bCs/>
          <w:kern w:val="0"/>
          <w:sz w:val="20"/>
          <w:szCs w:val="20"/>
          <w:lang w:eastAsia="es-ES"/>
        </w:rPr>
      </w:pPr>
    </w:p>
    <w:sectPr w:rsidR="002A567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9EF6" w14:textId="77777777" w:rsidR="00CC54BE" w:rsidRDefault="00CC54BE" w:rsidP="001349D7">
      <w:r>
        <w:separator/>
      </w:r>
    </w:p>
  </w:endnote>
  <w:endnote w:type="continuationSeparator" w:id="0">
    <w:p w14:paraId="0E4B1E4B" w14:textId="77777777" w:rsidR="00CC54BE" w:rsidRDefault="00CC54BE" w:rsidP="0013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C9DA" w14:textId="77777777" w:rsidR="000C7800" w:rsidRDefault="000C78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723E" w14:textId="77777777" w:rsidR="000C7800" w:rsidRDefault="000C78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A42C" w14:textId="77777777" w:rsidR="000C7800" w:rsidRDefault="000C78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6C9AE" w14:textId="77777777" w:rsidR="00CC54BE" w:rsidRDefault="00CC54BE" w:rsidP="001349D7">
      <w:r>
        <w:separator/>
      </w:r>
    </w:p>
  </w:footnote>
  <w:footnote w:type="continuationSeparator" w:id="0">
    <w:p w14:paraId="20CE0367" w14:textId="77777777" w:rsidR="00CC54BE" w:rsidRDefault="00CC54BE" w:rsidP="0013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566F2" w14:textId="77777777" w:rsidR="000C7800" w:rsidRDefault="000C78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50525" w14:textId="77777777" w:rsidR="00505E3F" w:rsidRDefault="000C7800" w:rsidP="00505E3F">
    <w:pPr>
      <w:pStyle w:val="Textoindependiente"/>
      <w:rPr>
        <w:b/>
      </w:rPr>
    </w:pPr>
    <w:r>
      <w:rPr>
        <w:noProof/>
      </w:rPr>
      <w:drawing>
        <wp:inline distT="0" distB="0" distL="0" distR="0" wp14:anchorId="13EE727D" wp14:editId="3DAAE028">
          <wp:extent cx="1389413" cy="640950"/>
          <wp:effectExtent l="0" t="0" r="1270" b="6985"/>
          <wp:docPr id="1518183450" name="Imagen 1518183450"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831" cy="641143"/>
                  </a:xfrm>
                  <a:prstGeom prst="rect">
                    <a:avLst/>
                  </a:prstGeom>
                  <a:noFill/>
                </pic:spPr>
              </pic:pic>
            </a:graphicData>
          </a:graphic>
        </wp:inline>
      </w:drawing>
    </w:r>
    <w:r>
      <w:rPr>
        <w:b/>
      </w:rPr>
      <w:t xml:space="preserve">               </w:t>
    </w:r>
    <w:r w:rsidRPr="00E87A40">
      <w:rPr>
        <w:rFonts w:cs="Arial"/>
        <w:noProof/>
        <w:szCs w:val="22"/>
      </w:rPr>
      <w:drawing>
        <wp:inline distT="0" distB="0" distL="0" distR="0" wp14:anchorId="63C40417" wp14:editId="71DDDAA4">
          <wp:extent cx="1000125" cy="761579"/>
          <wp:effectExtent l="0" t="0" r="0" b="635"/>
          <wp:docPr id="19175951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0956" cy="777441"/>
                  </a:xfrm>
                  <a:prstGeom prst="rect">
                    <a:avLst/>
                  </a:prstGeom>
                  <a:noFill/>
                  <a:ln>
                    <a:noFill/>
                  </a:ln>
                </pic:spPr>
              </pic:pic>
            </a:graphicData>
          </a:graphic>
        </wp:inline>
      </w:drawing>
    </w:r>
    <w:r w:rsidR="00505E3F" w:rsidRPr="00A91D3C">
      <w:rPr>
        <w:noProof/>
      </w:rPr>
      <w:drawing>
        <wp:anchor distT="36576" distB="36576" distL="36576" distR="36576" simplePos="0" relativeHeight="251662336" behindDoc="0" locked="0" layoutInCell="1" allowOverlap="1" wp14:anchorId="5847C3C5" wp14:editId="542E39B4">
          <wp:simplePos x="0" y="0"/>
          <wp:positionH relativeFrom="margin">
            <wp:posOffset>3865130</wp:posOffset>
          </wp:positionH>
          <wp:positionV relativeFrom="margin">
            <wp:posOffset>-2262249</wp:posOffset>
          </wp:positionV>
          <wp:extent cx="1152525" cy="714375"/>
          <wp:effectExtent l="0" t="0" r="0" b="9525"/>
          <wp:wrapSquare wrapText="bothSides"/>
          <wp:docPr id="1077935335" name="Imagen 1077935335" descr="Logo corporativo JCCM negativ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rporativo JCCM negativo azul"/>
                  <pic:cNvPicPr>
                    <a:picLocks noChangeAspect="1" noChangeArrowheads="1"/>
                  </pic:cNvPicPr>
                </pic:nvPicPr>
                <pic:blipFill>
                  <a:blip r:embed="rId3" cstate="print">
                    <a:extLst>
                      <a:ext uri="{28A0092B-C50C-407E-A947-70E740481C1C}">
                        <a14:useLocalDpi xmlns:a14="http://schemas.microsoft.com/office/drawing/2010/main" val="0"/>
                      </a:ext>
                    </a:extLst>
                  </a:blip>
                  <a:srcRect l="-5307" r="-7587" b="-3062"/>
                  <a:stretch>
                    <a:fillRect/>
                  </a:stretch>
                </pic:blipFill>
                <pic:spPr bwMode="auto">
                  <a:xfrm>
                    <a:off x="0" y="0"/>
                    <a:ext cx="1152525" cy="7143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05E3F">
      <w:rPr>
        <w:noProof/>
      </w:rPr>
      <mc:AlternateContent>
        <mc:Choice Requires="wps">
          <w:drawing>
            <wp:anchor distT="0" distB="0" distL="114300" distR="114300" simplePos="0" relativeHeight="251661312" behindDoc="0" locked="0" layoutInCell="1" allowOverlap="1" wp14:anchorId="0C687FC4" wp14:editId="1FFA3FB9">
              <wp:simplePos x="0" y="0"/>
              <wp:positionH relativeFrom="column">
                <wp:posOffset>1548764</wp:posOffset>
              </wp:positionH>
              <wp:positionV relativeFrom="paragraph">
                <wp:posOffset>226695</wp:posOffset>
              </wp:positionV>
              <wp:extent cx="1019175" cy="847725"/>
              <wp:effectExtent l="0" t="0" r="0" b="0"/>
              <wp:wrapNone/>
              <wp:docPr id="1485145654" name="Cuadro de texto 1485145654"/>
              <wp:cNvGraphicFramePr/>
              <a:graphic xmlns:a="http://schemas.openxmlformats.org/drawingml/2006/main">
                <a:graphicData uri="http://schemas.microsoft.com/office/word/2010/wordprocessingShape">
                  <wps:wsp>
                    <wps:cNvSpPr txBox="1"/>
                    <wps:spPr>
                      <a:xfrm flipH="1">
                        <a:off x="0" y="0"/>
                        <a:ext cx="1019175" cy="847725"/>
                      </a:xfrm>
                      <a:prstGeom prst="rect">
                        <a:avLst/>
                      </a:prstGeom>
                      <a:noFill/>
                      <a:ln w="6350">
                        <a:noFill/>
                      </a:ln>
                    </wps:spPr>
                    <wps:txbx>
                      <w:txbxContent>
                        <w:p w14:paraId="3DCE1642" w14:textId="77777777" w:rsidR="00505E3F" w:rsidRPr="00F84565" w:rsidRDefault="00505E3F" w:rsidP="00505E3F">
                          <w:pPr>
                            <w:jc w:val="center"/>
                            <w:rPr>
                              <w:rFonts w:cs="Arial"/>
                              <w:b/>
                              <w:bCs/>
                              <w:color w:val="003399"/>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7FC4" id="_x0000_t202" coordsize="21600,21600" o:spt="202" path="m,l,21600r21600,l21600,xe">
              <v:stroke joinstyle="miter"/>
              <v:path gradientshapeok="t" o:connecttype="rect"/>
            </v:shapetype>
            <v:shape id="Cuadro de texto 1485145654" o:spid="_x0000_s1029" type="#_x0000_t202" style="position:absolute;margin-left:121.95pt;margin-top:17.85pt;width:80.25pt;height:66.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" filled="f" stroked="f" strokeweight=".5pt">
              <v:textbox>
                <w:txbxContent>
                  <w:p w14:paraId="3DCE1642" w14:textId="77777777" w:rsidR="00505E3F" w:rsidRPr="00F84565" w:rsidRDefault="00505E3F" w:rsidP="00505E3F">
                    <w:pPr>
                      <w:jc w:val="center"/>
                      <w:rPr>
                        <w:rFonts w:cs="Arial"/>
                        <w:b/>
                        <w:bCs/>
                        <w:color w:val="003399"/>
                        <w:sz w:val="14"/>
                        <w:szCs w:val="14"/>
                      </w:rPr>
                    </w:pPr>
                  </w:p>
                </w:txbxContent>
              </v:textbox>
            </v:shape>
          </w:pict>
        </mc:Fallback>
      </mc:AlternateContent>
    </w:r>
  </w:p>
  <w:p w14:paraId="64AB32E5" w14:textId="3D93559A" w:rsidR="000645BF" w:rsidRDefault="000645BF" w:rsidP="000645BF">
    <w:pPr>
      <w:pStyle w:val="Textoindependiente"/>
      <w:rPr>
        <w:b/>
      </w:rPr>
    </w:pPr>
  </w:p>
  <w:p w14:paraId="18CE5F4F" w14:textId="043A1903" w:rsidR="000C7800" w:rsidRDefault="000C7800" w:rsidP="000645BF">
    <w:pPr>
      <w:pStyle w:val="Textoindependiente"/>
      <w:rPr>
        <w:b/>
      </w:rPr>
    </w:pPr>
    <w:r w:rsidRPr="00020787">
      <w:rPr>
        <w:noProof/>
      </w:rPr>
      <w:drawing>
        <wp:anchor distT="0" distB="0" distL="114300" distR="114300" simplePos="0" relativeHeight="251659264" behindDoc="0" locked="0" layoutInCell="1" allowOverlap="1" wp14:anchorId="4FE17ACB" wp14:editId="18309E2E">
          <wp:simplePos x="0" y="0"/>
          <wp:positionH relativeFrom="margin">
            <wp:posOffset>0</wp:posOffset>
          </wp:positionH>
          <wp:positionV relativeFrom="paragraph">
            <wp:posOffset>234950</wp:posOffset>
          </wp:positionV>
          <wp:extent cx="5567045" cy="1109345"/>
          <wp:effectExtent l="0" t="0" r="0" b="0"/>
          <wp:wrapThrough wrapText="bothSides">
            <wp:wrapPolygon edited="0">
              <wp:start x="0" y="0"/>
              <wp:lineTo x="0" y="21143"/>
              <wp:lineTo x="21509" y="21143"/>
              <wp:lineTo x="21509" y="0"/>
              <wp:lineTo x="0" y="0"/>
            </wp:wrapPolygon>
          </wp:wrapThrough>
          <wp:docPr id="2057986826" name="Imagen 2057986826" descr="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Carta&#10;&#10;El contenido generado por IA puede ser incorrecto."/>
                  <pic:cNvPicPr/>
                </pic:nvPicPr>
                <pic:blipFill rotWithShape="1">
                  <a:blip r:embed="rId4">
                    <a:extLst>
                      <a:ext uri="{28A0092B-C50C-407E-A947-70E740481C1C}">
                        <a14:useLocalDpi xmlns:a14="http://schemas.microsoft.com/office/drawing/2010/main" val="0"/>
                      </a:ext>
                    </a:extLst>
                  </a:blip>
                  <a:srcRect l="2476" r="3460"/>
                  <a:stretch/>
                </pic:blipFill>
                <pic:spPr bwMode="auto">
                  <a:xfrm>
                    <a:off x="0" y="0"/>
                    <a:ext cx="5567045" cy="1109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489A06" w14:textId="77777777" w:rsidR="000645BF" w:rsidRDefault="000645B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1D76" w14:textId="77777777" w:rsidR="000C7800" w:rsidRDefault="000C7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6"/>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720" w:hanging="360"/>
      </w:pPr>
      <w:rPr>
        <w:rFonts w:ascii="Wingdings" w:hAnsi="Wingdings" w:cs="Wingdings" w:hint="default"/>
      </w:rPr>
    </w:lvl>
    <w:lvl w:ilvl="2">
      <w:start w:val="1"/>
      <w:numFmt w:val="bullet"/>
      <w:lvlText w:val=""/>
      <w:lvlJc w:val="left"/>
      <w:pPr>
        <w:tabs>
          <w:tab w:val="num" w:pos="0"/>
        </w:tabs>
        <w:ind w:left="1080" w:hanging="360"/>
      </w:pPr>
      <w:rPr>
        <w:rFonts w:ascii="Wingdings" w:hAnsi="Wingdings" w:cs="Wingdings"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Courier New" w:hAnsi="Courier New" w:cs="Courier New" w:hint="default"/>
        <w:kern w:val="0"/>
        <w:sz w:val="20"/>
        <w:szCs w:val="20"/>
        <w:lang w:eastAsia="es-ES"/>
      </w:rPr>
    </w:lvl>
    <w:lvl w:ilvl="5">
      <w:start w:val="1"/>
      <w:numFmt w:val="bullet"/>
      <w:lvlText w:val=""/>
      <w:lvlJc w:val="left"/>
      <w:pPr>
        <w:tabs>
          <w:tab w:val="num" w:pos="0"/>
        </w:tabs>
        <w:ind w:left="2160" w:hanging="360"/>
      </w:pPr>
      <w:rPr>
        <w:rFonts w:ascii="Wingdings" w:hAnsi="Wingdings" w:cs="Wingdings" w:hint="default"/>
      </w:rPr>
    </w:lvl>
    <w:lvl w:ilvl="6">
      <w:start w:val="1"/>
      <w:numFmt w:val="bullet"/>
      <w:lvlText w:val=""/>
      <w:lvlJc w:val="left"/>
      <w:pPr>
        <w:tabs>
          <w:tab w:val="num" w:pos="0"/>
        </w:tabs>
        <w:ind w:left="2520" w:hanging="360"/>
      </w:pPr>
      <w:rPr>
        <w:rFonts w:ascii="Wingdings" w:hAnsi="Wingdings" w:cs="Wingdings" w:hint="default"/>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1" w15:restartNumberingAfterBreak="0">
    <w:nsid w:val="00000002"/>
    <w:multiLevelType w:val="singleLevel"/>
    <w:tmpl w:val="00000002"/>
    <w:name w:val="WW8Num7"/>
    <w:lvl w:ilvl="0">
      <w:start w:val="1"/>
      <w:numFmt w:val="bullet"/>
      <w:lvlText w:val="□"/>
      <w:lvlJc w:val="left"/>
      <w:pPr>
        <w:tabs>
          <w:tab w:val="num" w:pos="0"/>
        </w:tabs>
        <w:ind w:left="720" w:hanging="360"/>
      </w:pPr>
      <w:rPr>
        <w:rFonts w:ascii="Courier New" w:hAnsi="Courier New" w:cs="Courier New" w:hint="default"/>
      </w:rPr>
    </w:lvl>
  </w:abstractNum>
  <w:abstractNum w:abstractNumId="2" w15:restartNumberingAfterBreak="0">
    <w:nsid w:val="00000003"/>
    <w:multiLevelType w:val="singleLevel"/>
    <w:tmpl w:val="00000003"/>
    <w:name w:val="WW8Num8"/>
    <w:lvl w:ilvl="0">
      <w:start w:val="1"/>
      <w:numFmt w:val="lowerLetter"/>
      <w:lvlText w:val="%1)"/>
      <w:lvlJc w:val="left"/>
      <w:pPr>
        <w:tabs>
          <w:tab w:val="num" w:pos="0"/>
        </w:tabs>
        <w:ind w:left="1065" w:hanging="360"/>
      </w:pPr>
      <w:rPr>
        <w:rFonts w:eastAsia="Times New Roman" w:hint="default"/>
        <w:kern w:val="0"/>
        <w:sz w:val="20"/>
        <w:szCs w:val="20"/>
        <w:lang w:eastAsia="es-ES"/>
      </w:rPr>
    </w:lvl>
  </w:abstractNum>
  <w:abstractNum w:abstractNumId="3" w15:restartNumberingAfterBreak="0">
    <w:nsid w:val="00000004"/>
    <w:multiLevelType w:val="singleLevel"/>
    <w:tmpl w:val="00000004"/>
    <w:name w:val="WW8Num9"/>
    <w:lvl w:ilvl="0">
      <w:start w:val="1"/>
      <w:numFmt w:val="decimal"/>
      <w:lvlText w:val="%1."/>
      <w:lvlJc w:val="left"/>
      <w:pPr>
        <w:tabs>
          <w:tab w:val="num" w:pos="0"/>
        </w:tabs>
        <w:ind w:left="720" w:hanging="360"/>
      </w:pPr>
      <w:rPr>
        <w:rFonts w:hint="default"/>
        <w:sz w:val="20"/>
        <w:szCs w:val="20"/>
      </w:rPr>
    </w:lvl>
  </w:abstractNum>
  <w:abstractNum w:abstractNumId="4" w15:restartNumberingAfterBreak="0">
    <w:nsid w:val="00000005"/>
    <w:multiLevelType w:val="singleLevel"/>
    <w:tmpl w:val="00000005"/>
    <w:name w:val="WW8Num10"/>
    <w:lvl w:ilvl="0">
      <w:start w:val="1"/>
      <w:numFmt w:val="lowerLetter"/>
      <w:lvlText w:val="%1)"/>
      <w:lvlJc w:val="left"/>
      <w:pPr>
        <w:tabs>
          <w:tab w:val="num" w:pos="0"/>
        </w:tabs>
        <w:ind w:left="1065" w:hanging="360"/>
      </w:pPr>
      <w:rPr>
        <w:rFonts w:hint="default"/>
      </w:rPr>
    </w:lvl>
  </w:abstractNum>
  <w:abstractNum w:abstractNumId="5" w15:restartNumberingAfterBreak="0">
    <w:nsid w:val="00000007"/>
    <w:multiLevelType w:val="singleLevel"/>
    <w:tmpl w:val="00000007"/>
    <w:name w:val="WW8Num14"/>
    <w:lvl w:ilvl="0">
      <w:start w:val="1"/>
      <w:numFmt w:val="upperLetter"/>
      <w:lvlText w:val="%1."/>
      <w:lvlJc w:val="left"/>
      <w:pPr>
        <w:tabs>
          <w:tab w:val="num" w:pos="0"/>
        </w:tabs>
        <w:ind w:left="720" w:hanging="360"/>
      </w:pPr>
      <w:rPr>
        <w:rFonts w:eastAsia="Arial Unicode MS" w:cs="Arial" w:hint="default"/>
        <w:kern w:val="0"/>
        <w:sz w:val="20"/>
        <w:szCs w:val="20"/>
        <w:lang w:eastAsia="es-ES"/>
      </w:rPr>
    </w:lvl>
  </w:abstractNum>
  <w:abstractNum w:abstractNumId="6" w15:restartNumberingAfterBreak="0">
    <w:nsid w:val="00000008"/>
    <w:multiLevelType w:val="multilevel"/>
    <w:tmpl w:val="C15C819E"/>
    <w:name w:val="WW8Num15"/>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0000009"/>
    <w:multiLevelType w:val="singleLevel"/>
    <w:tmpl w:val="00000009"/>
    <w:name w:val="WW8Num17"/>
    <w:lvl w:ilvl="0">
      <w:start w:val="1"/>
      <w:numFmt w:val="bullet"/>
      <w:lvlText w:val="o"/>
      <w:lvlJc w:val="left"/>
      <w:pPr>
        <w:tabs>
          <w:tab w:val="num" w:pos="0"/>
        </w:tabs>
        <w:ind w:left="1800" w:hanging="360"/>
      </w:pPr>
      <w:rPr>
        <w:rFonts w:ascii="Courier New" w:hAnsi="Courier New" w:cs="Courier New" w:hint="default"/>
        <w:lang w:val="es-ES_tradnl"/>
      </w:rPr>
    </w:lvl>
  </w:abstractNum>
  <w:abstractNum w:abstractNumId="8" w15:restartNumberingAfterBreak="0">
    <w:nsid w:val="06A51076"/>
    <w:multiLevelType w:val="hybridMultilevel"/>
    <w:tmpl w:val="F85441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00A0BDD"/>
    <w:multiLevelType w:val="hybridMultilevel"/>
    <w:tmpl w:val="745A16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641981"/>
    <w:multiLevelType w:val="hybridMultilevel"/>
    <w:tmpl w:val="2B70EF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581DE4"/>
    <w:multiLevelType w:val="hybridMultilevel"/>
    <w:tmpl w:val="F28A51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0B04FE"/>
    <w:multiLevelType w:val="hybridMultilevel"/>
    <w:tmpl w:val="FEE8B536"/>
    <w:lvl w:ilvl="0" w:tplc="FC60AD6E">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EC5200"/>
    <w:multiLevelType w:val="hybridMultilevel"/>
    <w:tmpl w:val="11F898BE"/>
    <w:lvl w:ilvl="0" w:tplc="4086D90A">
      <w:start w:val="1"/>
      <w:numFmt w:val="bullet"/>
      <w:lvlText w:val="-"/>
      <w:lvlJc w:val="left"/>
      <w:pPr>
        <w:ind w:left="2160" w:hanging="360"/>
      </w:pPr>
      <w:rPr>
        <w:rFonts w:ascii="Arial" w:eastAsia="Times New Roman" w:hAnsi="Arial"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4" w15:restartNumberingAfterBreak="0">
    <w:nsid w:val="61F834EA"/>
    <w:multiLevelType w:val="hybridMultilevel"/>
    <w:tmpl w:val="CD6AF9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4741186"/>
    <w:multiLevelType w:val="hybridMultilevel"/>
    <w:tmpl w:val="650260A0"/>
    <w:lvl w:ilvl="0" w:tplc="E1A27E0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7314CB"/>
    <w:multiLevelType w:val="hybridMultilevel"/>
    <w:tmpl w:val="627ED56C"/>
    <w:lvl w:ilvl="0" w:tplc="DC2C270C">
      <w:start w:val="1"/>
      <w:numFmt w:val="bullet"/>
      <w:lvlText w:val="-"/>
      <w:lvlJc w:val="left"/>
      <w:pPr>
        <w:ind w:left="1080" w:hanging="360"/>
      </w:pPr>
      <w:rPr>
        <w:rFonts w:ascii="Calibri" w:eastAsia="Times New Roman"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588885074">
    <w:abstractNumId w:val="15"/>
  </w:num>
  <w:num w:numId="2" w16cid:durableId="792485860">
    <w:abstractNumId w:val="12"/>
  </w:num>
  <w:num w:numId="3" w16cid:durableId="1636638813">
    <w:abstractNumId w:val="2"/>
  </w:num>
  <w:num w:numId="4" w16cid:durableId="1442216821">
    <w:abstractNumId w:val="3"/>
  </w:num>
  <w:num w:numId="5" w16cid:durableId="2007977403">
    <w:abstractNumId w:val="4"/>
  </w:num>
  <w:num w:numId="6" w16cid:durableId="988557915">
    <w:abstractNumId w:val="5"/>
  </w:num>
  <w:num w:numId="7" w16cid:durableId="397171172">
    <w:abstractNumId w:val="7"/>
  </w:num>
  <w:num w:numId="8" w16cid:durableId="1197113195">
    <w:abstractNumId w:val="0"/>
  </w:num>
  <w:num w:numId="9" w16cid:durableId="1849522637">
    <w:abstractNumId w:val="1"/>
  </w:num>
  <w:num w:numId="10" w16cid:durableId="201284910">
    <w:abstractNumId w:val="6"/>
  </w:num>
  <w:num w:numId="11" w16cid:durableId="9307607">
    <w:abstractNumId w:val="9"/>
  </w:num>
  <w:num w:numId="12" w16cid:durableId="598298701">
    <w:abstractNumId w:val="14"/>
  </w:num>
  <w:num w:numId="13" w16cid:durableId="524363948">
    <w:abstractNumId w:val="8"/>
  </w:num>
  <w:num w:numId="14" w16cid:durableId="1999726348">
    <w:abstractNumId w:val="11"/>
  </w:num>
  <w:num w:numId="15" w16cid:durableId="1976907242">
    <w:abstractNumId w:val="10"/>
  </w:num>
  <w:num w:numId="16" w16cid:durableId="1129402307">
    <w:abstractNumId w:val="13"/>
  </w:num>
  <w:num w:numId="17" w16cid:durableId="4805395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E9"/>
    <w:rsid w:val="000104AD"/>
    <w:rsid w:val="00046183"/>
    <w:rsid w:val="000645BF"/>
    <w:rsid w:val="0007533B"/>
    <w:rsid w:val="00081491"/>
    <w:rsid w:val="000A1FD3"/>
    <w:rsid w:val="000A5EAC"/>
    <w:rsid w:val="000B7FA2"/>
    <w:rsid w:val="000C7800"/>
    <w:rsid w:val="000F11FB"/>
    <w:rsid w:val="00102058"/>
    <w:rsid w:val="001349D7"/>
    <w:rsid w:val="0015036B"/>
    <w:rsid w:val="001503CA"/>
    <w:rsid w:val="001522B3"/>
    <w:rsid w:val="00183B75"/>
    <w:rsid w:val="00186FEF"/>
    <w:rsid w:val="001C06C4"/>
    <w:rsid w:val="001C0B92"/>
    <w:rsid w:val="001C6CA5"/>
    <w:rsid w:val="001D2E49"/>
    <w:rsid w:val="001D7078"/>
    <w:rsid w:val="001E4387"/>
    <w:rsid w:val="001E6A77"/>
    <w:rsid w:val="001F20FA"/>
    <w:rsid w:val="002146C0"/>
    <w:rsid w:val="002504DA"/>
    <w:rsid w:val="0027048C"/>
    <w:rsid w:val="00286012"/>
    <w:rsid w:val="002A5672"/>
    <w:rsid w:val="002C28E9"/>
    <w:rsid w:val="00302363"/>
    <w:rsid w:val="00302556"/>
    <w:rsid w:val="00322D2D"/>
    <w:rsid w:val="00365843"/>
    <w:rsid w:val="00382EB7"/>
    <w:rsid w:val="003A36C9"/>
    <w:rsid w:val="003B1E3B"/>
    <w:rsid w:val="003B2ED8"/>
    <w:rsid w:val="003C46E9"/>
    <w:rsid w:val="003E00FC"/>
    <w:rsid w:val="004076D5"/>
    <w:rsid w:val="0041744A"/>
    <w:rsid w:val="0042287B"/>
    <w:rsid w:val="00422934"/>
    <w:rsid w:val="004272A4"/>
    <w:rsid w:val="00450CE3"/>
    <w:rsid w:val="004D7666"/>
    <w:rsid w:val="004E0793"/>
    <w:rsid w:val="004E1391"/>
    <w:rsid w:val="004E60C8"/>
    <w:rsid w:val="00505E3F"/>
    <w:rsid w:val="00506A21"/>
    <w:rsid w:val="0052578B"/>
    <w:rsid w:val="00550F91"/>
    <w:rsid w:val="00554D12"/>
    <w:rsid w:val="005565CF"/>
    <w:rsid w:val="00581A6B"/>
    <w:rsid w:val="0058549F"/>
    <w:rsid w:val="005B2BB0"/>
    <w:rsid w:val="005E1188"/>
    <w:rsid w:val="005F59A6"/>
    <w:rsid w:val="005F7BAD"/>
    <w:rsid w:val="00635412"/>
    <w:rsid w:val="0069099E"/>
    <w:rsid w:val="006A3DF5"/>
    <w:rsid w:val="006A73C4"/>
    <w:rsid w:val="006B0565"/>
    <w:rsid w:val="006B0862"/>
    <w:rsid w:val="006D0F5D"/>
    <w:rsid w:val="006D601A"/>
    <w:rsid w:val="006E5A34"/>
    <w:rsid w:val="0070398A"/>
    <w:rsid w:val="00705A38"/>
    <w:rsid w:val="00737C8F"/>
    <w:rsid w:val="00750D81"/>
    <w:rsid w:val="007679D8"/>
    <w:rsid w:val="007727D2"/>
    <w:rsid w:val="007936EE"/>
    <w:rsid w:val="00794568"/>
    <w:rsid w:val="007B10FA"/>
    <w:rsid w:val="007B204A"/>
    <w:rsid w:val="007C20C3"/>
    <w:rsid w:val="007C5323"/>
    <w:rsid w:val="007D31D8"/>
    <w:rsid w:val="007E4DF8"/>
    <w:rsid w:val="007F6E05"/>
    <w:rsid w:val="00834584"/>
    <w:rsid w:val="00870361"/>
    <w:rsid w:val="008734D6"/>
    <w:rsid w:val="00884300"/>
    <w:rsid w:val="008977CC"/>
    <w:rsid w:val="008C7822"/>
    <w:rsid w:val="008D1A6E"/>
    <w:rsid w:val="008D6A54"/>
    <w:rsid w:val="008E310C"/>
    <w:rsid w:val="00902E5D"/>
    <w:rsid w:val="0090594F"/>
    <w:rsid w:val="009146A4"/>
    <w:rsid w:val="009407F0"/>
    <w:rsid w:val="00963418"/>
    <w:rsid w:val="009A12B0"/>
    <w:rsid w:val="009A6D9B"/>
    <w:rsid w:val="009B1C36"/>
    <w:rsid w:val="009C378A"/>
    <w:rsid w:val="009E44CB"/>
    <w:rsid w:val="009F4E63"/>
    <w:rsid w:val="00A0176E"/>
    <w:rsid w:val="00A07B13"/>
    <w:rsid w:val="00A64D8B"/>
    <w:rsid w:val="00A71D22"/>
    <w:rsid w:val="00A877CF"/>
    <w:rsid w:val="00A961BA"/>
    <w:rsid w:val="00AA6D66"/>
    <w:rsid w:val="00AB41DD"/>
    <w:rsid w:val="00AB7B14"/>
    <w:rsid w:val="00AC1552"/>
    <w:rsid w:val="00AF7C9E"/>
    <w:rsid w:val="00B120F0"/>
    <w:rsid w:val="00B23BEC"/>
    <w:rsid w:val="00B3192A"/>
    <w:rsid w:val="00B73DAF"/>
    <w:rsid w:val="00BA5486"/>
    <w:rsid w:val="00BD146A"/>
    <w:rsid w:val="00BD2E93"/>
    <w:rsid w:val="00BF38BC"/>
    <w:rsid w:val="00C24052"/>
    <w:rsid w:val="00C43A59"/>
    <w:rsid w:val="00C507C7"/>
    <w:rsid w:val="00C56743"/>
    <w:rsid w:val="00C664A7"/>
    <w:rsid w:val="00C70A87"/>
    <w:rsid w:val="00C97A47"/>
    <w:rsid w:val="00CB3D41"/>
    <w:rsid w:val="00CC54BE"/>
    <w:rsid w:val="00CD4E6C"/>
    <w:rsid w:val="00CE383B"/>
    <w:rsid w:val="00CE458A"/>
    <w:rsid w:val="00D50653"/>
    <w:rsid w:val="00D84487"/>
    <w:rsid w:val="00D91C19"/>
    <w:rsid w:val="00D9402C"/>
    <w:rsid w:val="00D94DB8"/>
    <w:rsid w:val="00DC38DF"/>
    <w:rsid w:val="00DD6CC5"/>
    <w:rsid w:val="00E00DD7"/>
    <w:rsid w:val="00E10791"/>
    <w:rsid w:val="00E20E37"/>
    <w:rsid w:val="00E56E70"/>
    <w:rsid w:val="00E82403"/>
    <w:rsid w:val="00E97E5A"/>
    <w:rsid w:val="00ED112E"/>
    <w:rsid w:val="00EE1443"/>
    <w:rsid w:val="00EF369E"/>
    <w:rsid w:val="00F01404"/>
    <w:rsid w:val="00F16750"/>
    <w:rsid w:val="00F36AAC"/>
    <w:rsid w:val="00F528AA"/>
    <w:rsid w:val="00F70B95"/>
    <w:rsid w:val="00F776C5"/>
    <w:rsid w:val="00F821AE"/>
    <w:rsid w:val="00F96E19"/>
    <w:rsid w:val="00FF2D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DB105"/>
  <w15:chartTrackingRefBased/>
  <w15:docId w15:val="{C5479ED5-58B5-43FF-A2C5-EB93DBDA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E5D"/>
    <w:pPr>
      <w:widowControl w:val="0"/>
      <w:suppressAutoHyphens/>
      <w:spacing w:after="0" w:line="240" w:lineRule="auto"/>
    </w:pPr>
    <w:rPr>
      <w:rFonts w:ascii="Arial" w:eastAsia="Lucida Sans Unicode" w:hAnsi="Arial" w:cs="Times New Roman"/>
      <w:kern w:val="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02E5D"/>
    <w:pPr>
      <w:spacing w:after="120"/>
    </w:pPr>
  </w:style>
  <w:style w:type="character" w:customStyle="1" w:styleId="TextoindependienteCar">
    <w:name w:val="Texto independiente Car"/>
    <w:basedOn w:val="Fuentedeprrafopredeter"/>
    <w:link w:val="Textoindependiente"/>
    <w:rsid w:val="00902E5D"/>
    <w:rPr>
      <w:rFonts w:ascii="Arial" w:eastAsia="Lucida Sans Unicode" w:hAnsi="Arial" w:cs="Times New Roman"/>
      <w:kern w:val="1"/>
      <w:szCs w:val="24"/>
    </w:rPr>
  </w:style>
  <w:style w:type="paragraph" w:styleId="Prrafodelista">
    <w:name w:val="List Paragraph"/>
    <w:basedOn w:val="Normal"/>
    <w:qFormat/>
    <w:rsid w:val="001349D7"/>
    <w:pPr>
      <w:widowControl/>
      <w:suppressAutoHyphens w:val="0"/>
      <w:spacing w:after="200" w:line="276" w:lineRule="auto"/>
      <w:ind w:left="720"/>
      <w:contextualSpacing/>
    </w:pPr>
    <w:rPr>
      <w:rFonts w:ascii="Calibri" w:eastAsia="Calibri" w:hAnsi="Calibri"/>
      <w:kern w:val="0"/>
      <w:szCs w:val="22"/>
      <w:lang w:eastAsia="zh-CN"/>
    </w:rPr>
  </w:style>
  <w:style w:type="paragraph" w:styleId="Encabezado">
    <w:name w:val="header"/>
    <w:basedOn w:val="Normal"/>
    <w:link w:val="EncabezadoCar"/>
    <w:uiPriority w:val="99"/>
    <w:unhideWhenUsed/>
    <w:rsid w:val="001349D7"/>
    <w:pPr>
      <w:tabs>
        <w:tab w:val="center" w:pos="4252"/>
        <w:tab w:val="right" w:pos="8504"/>
      </w:tabs>
    </w:pPr>
  </w:style>
  <w:style w:type="character" w:customStyle="1" w:styleId="EncabezadoCar">
    <w:name w:val="Encabezado Car"/>
    <w:basedOn w:val="Fuentedeprrafopredeter"/>
    <w:link w:val="Encabezado"/>
    <w:uiPriority w:val="99"/>
    <w:rsid w:val="001349D7"/>
    <w:rPr>
      <w:rFonts w:ascii="Arial" w:eastAsia="Lucida Sans Unicode" w:hAnsi="Arial" w:cs="Times New Roman"/>
      <w:kern w:val="1"/>
      <w:szCs w:val="24"/>
    </w:rPr>
  </w:style>
  <w:style w:type="paragraph" w:styleId="Piedepgina">
    <w:name w:val="footer"/>
    <w:basedOn w:val="Normal"/>
    <w:link w:val="PiedepginaCar"/>
    <w:uiPriority w:val="99"/>
    <w:unhideWhenUsed/>
    <w:rsid w:val="001349D7"/>
    <w:pPr>
      <w:tabs>
        <w:tab w:val="center" w:pos="4252"/>
        <w:tab w:val="right" w:pos="8504"/>
      </w:tabs>
    </w:pPr>
  </w:style>
  <w:style w:type="character" w:customStyle="1" w:styleId="PiedepginaCar">
    <w:name w:val="Pie de página Car"/>
    <w:basedOn w:val="Fuentedeprrafopredeter"/>
    <w:link w:val="Piedepgina"/>
    <w:uiPriority w:val="99"/>
    <w:rsid w:val="001349D7"/>
    <w:rPr>
      <w:rFonts w:ascii="Arial" w:eastAsia="Lucida Sans Unicode" w:hAnsi="Arial" w:cs="Times New Roman"/>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BD19-9665-43CF-AB84-F441E745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1952</Words>
  <Characters>10739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Ayuntamiento Calera</dc:creator>
  <cp:keywords/>
  <dc:description/>
  <cp:lastModifiedBy>Ayuntamiento Calera</cp:lastModifiedBy>
  <cp:revision>3</cp:revision>
  <cp:lastPrinted>2025-02-20T13:09:00Z</cp:lastPrinted>
  <dcterms:created xsi:type="dcterms:W3CDTF">2025-03-11T12:49:00Z</dcterms:created>
  <dcterms:modified xsi:type="dcterms:W3CDTF">2025-03-11T12:54:00Z</dcterms:modified>
</cp:coreProperties>
</file>